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F74BE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2B3E72BE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15C4B513" w14:textId="77777777" w:rsidR="00E74EFE" w:rsidRPr="007D3DCC" w:rsidRDefault="00F6470B">
      <w:pPr>
        <w:spacing w:before="17" w:line="400" w:lineRule="exact"/>
        <w:ind w:left="5267" w:right="5563"/>
        <w:jc w:val="center"/>
        <w:rPr>
          <w:rFonts w:eastAsia="Arial"/>
          <w:sz w:val="28"/>
          <w:szCs w:val="28"/>
        </w:rPr>
      </w:pPr>
      <w:r w:rsidRPr="007D3DCC">
        <w:rPr>
          <w:rFonts w:eastAsia="Arial"/>
          <w:b/>
          <w:w w:val="101"/>
          <w:position w:val="-1"/>
          <w:sz w:val="28"/>
          <w:szCs w:val="28"/>
        </w:rPr>
        <w:t>SILABUS</w:t>
      </w:r>
    </w:p>
    <w:p w14:paraId="36634968" w14:textId="77777777" w:rsidR="00E74EFE" w:rsidRPr="007D3DCC" w:rsidRDefault="00E74EFE">
      <w:pPr>
        <w:spacing w:before="8" w:line="180" w:lineRule="exact"/>
        <w:rPr>
          <w:sz w:val="28"/>
          <w:szCs w:val="28"/>
        </w:rPr>
      </w:pPr>
    </w:p>
    <w:tbl>
      <w:tblPr>
        <w:tblW w:w="13910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3975"/>
        <w:gridCol w:w="9633"/>
      </w:tblGrid>
      <w:tr w:rsidR="00E74EFE" w:rsidRPr="007D3DCC" w14:paraId="3AF65FD8" w14:textId="77777777" w:rsidTr="007D3DCC">
        <w:trPr>
          <w:trHeight w:hRule="exact" w:val="89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A03FAC4" w14:textId="77777777" w:rsidR="00E74EFE" w:rsidRPr="007D3DCC" w:rsidRDefault="00F6470B" w:rsidP="007D3DCC">
            <w:pPr>
              <w:spacing w:before="76" w:line="276" w:lineRule="auto"/>
              <w:ind w:left="40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1.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5B7FED5" w14:textId="0B3FE0B7" w:rsidR="00E74EFE" w:rsidRPr="007D3DCC" w:rsidRDefault="007D3DCC" w:rsidP="007D3DCC">
            <w:pPr>
              <w:spacing w:before="76" w:line="276" w:lineRule="auto"/>
              <w:ind w:left="73" w:right="-989"/>
              <w:rPr>
                <w:rFonts w:eastAsia="Arial"/>
                <w:b/>
                <w:spacing w:val="12"/>
                <w:sz w:val="28"/>
                <w:szCs w:val="28"/>
              </w:rPr>
            </w:pPr>
            <w:r w:rsidRPr="007D3DCC">
              <w:rPr>
                <w:rFonts w:eastAsia="Arial"/>
                <w:b/>
                <w:sz w:val="28"/>
                <w:szCs w:val="28"/>
              </w:rPr>
              <w:t>I</w:t>
            </w:r>
            <w:r w:rsidRPr="007D3DCC">
              <w:rPr>
                <w:rFonts w:eastAsia="Arial"/>
                <w:b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b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sz w:val="28"/>
                <w:szCs w:val="28"/>
              </w:rPr>
              <w:t>NT</w:t>
            </w:r>
            <w:r w:rsidRPr="007D3DCC">
              <w:rPr>
                <w:rFonts w:eastAsia="Arial"/>
                <w:b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Arial"/>
                <w:b/>
                <w:sz w:val="28"/>
                <w:szCs w:val="28"/>
              </w:rPr>
              <w:t>TAS</w:t>
            </w:r>
            <w:r w:rsidRPr="007D3DCC">
              <w:rPr>
                <w:rFonts w:eastAsia="Arial"/>
                <w:b/>
                <w:spacing w:val="2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b/>
                <w:sz w:val="28"/>
                <w:szCs w:val="28"/>
              </w:rPr>
              <w:t>MATA</w:t>
            </w:r>
            <w:r w:rsidRPr="007D3DCC">
              <w:rPr>
                <w:rFonts w:eastAsia="Arial"/>
                <w:b/>
                <w:spacing w:val="12"/>
                <w:sz w:val="28"/>
                <w:szCs w:val="28"/>
                <w:lang w:val="id-ID"/>
              </w:rPr>
              <w:t xml:space="preserve"> 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KUL</w:t>
            </w:r>
            <w:r w:rsidRPr="007D3DCC">
              <w:rPr>
                <w:rFonts w:eastAsia="Arial"/>
                <w:b/>
                <w:spacing w:val="-2"/>
                <w:w w:val="102"/>
                <w:sz w:val="28"/>
                <w:szCs w:val="28"/>
              </w:rPr>
              <w:t>I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AH</w:t>
            </w:r>
          </w:p>
          <w:p w14:paraId="1EB7EBC0" w14:textId="77777777" w:rsidR="00E74EFE" w:rsidRPr="007D3DCC" w:rsidRDefault="00E74EFE" w:rsidP="007D3DCC">
            <w:pPr>
              <w:spacing w:before="12" w:line="276" w:lineRule="auto"/>
              <w:rPr>
                <w:sz w:val="28"/>
                <w:szCs w:val="28"/>
              </w:rPr>
            </w:pPr>
          </w:p>
          <w:p w14:paraId="10DBEB56" w14:textId="77777777" w:rsidR="00E74EFE" w:rsidRPr="007D3DCC" w:rsidRDefault="00F6470B" w:rsidP="007D3DCC">
            <w:pPr>
              <w:spacing w:line="276" w:lineRule="auto"/>
              <w:ind w:left="79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Na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Ma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l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iah</w:t>
            </w:r>
            <w:proofErr w:type="spellEnd"/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5FDFF9C3" w14:textId="77777777" w:rsidR="00E74EFE" w:rsidRPr="007D3DCC" w:rsidRDefault="00E74EFE" w:rsidP="007D3DCC">
            <w:pPr>
              <w:spacing w:before="1" w:line="276" w:lineRule="auto"/>
              <w:rPr>
                <w:sz w:val="28"/>
                <w:szCs w:val="28"/>
              </w:rPr>
            </w:pPr>
          </w:p>
          <w:p w14:paraId="2E7D9E89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  <w:p w14:paraId="2437A871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  <w:p w14:paraId="0645B326" w14:textId="77777777" w:rsidR="00E74EFE" w:rsidRPr="007D3DCC" w:rsidRDefault="00F6470B" w:rsidP="007D3DCC">
            <w:pPr>
              <w:spacing w:line="276" w:lineRule="auto"/>
              <w:ind w:left="225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li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Arial"/>
                <w:sz w:val="28"/>
                <w:szCs w:val="28"/>
              </w:rPr>
              <w:t>gan</w:t>
            </w:r>
            <w:proofErr w:type="spellEnd"/>
            <w:r w:rsidRPr="007D3DCC">
              <w:rPr>
                <w:rFonts w:eastAsia="Arial"/>
                <w:spacing w:val="26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dan</w:t>
            </w:r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Pem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b</w:t>
            </w:r>
            <w:r w:rsidRPr="007D3DCC">
              <w:rPr>
                <w:rFonts w:eastAsia="Arial"/>
                <w:sz w:val="28"/>
                <w:szCs w:val="28"/>
              </w:rPr>
              <w:t>er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aya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</w:p>
        </w:tc>
      </w:tr>
      <w:tr w:rsidR="00E74EFE" w:rsidRPr="007D3DCC" w14:paraId="09C8063B" w14:textId="77777777" w:rsidTr="007D3DCC">
        <w:trPr>
          <w:trHeight w:hRule="exact" w:val="38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8C7AD4D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F500F8E" w14:textId="77777777" w:rsidR="00E74EFE" w:rsidRPr="007D3DCC" w:rsidRDefault="00F6470B" w:rsidP="007D3DCC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No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</w:t>
            </w:r>
            <w:r w:rsidRPr="007D3DCC">
              <w:rPr>
                <w:rFonts w:eastAsia="Arial"/>
                <w:sz w:val="28"/>
                <w:szCs w:val="28"/>
              </w:rPr>
              <w:t>or</w:t>
            </w:r>
            <w:proofErr w:type="spellEnd"/>
            <w:r w:rsidRPr="007D3DCC">
              <w:rPr>
                <w:rFonts w:eastAsia="Arial"/>
                <w:spacing w:val="15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o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de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7D719758" w14:textId="6D401C6E" w:rsidR="00E74EFE" w:rsidRPr="007D3DCC" w:rsidRDefault="00F6470B" w:rsidP="007D3DCC">
            <w:pPr>
              <w:spacing w:before="58" w:line="276" w:lineRule="auto"/>
              <w:ind w:left="227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="00D43DEA" w:rsidRPr="007D3DCC">
              <w:rPr>
                <w:sz w:val="28"/>
                <w:szCs w:val="28"/>
              </w:rPr>
              <w:t>207622549</w:t>
            </w:r>
          </w:p>
        </w:tc>
      </w:tr>
      <w:tr w:rsidR="00E74EFE" w:rsidRPr="007D3DCC" w14:paraId="0278EB8C" w14:textId="77777777" w:rsidTr="007D3DCC">
        <w:trPr>
          <w:trHeight w:hRule="exact"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9A3B144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77D46181" w14:textId="77777777" w:rsidR="00E74EFE" w:rsidRPr="007D3DCC" w:rsidRDefault="00F6470B" w:rsidP="007D3DCC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Bobot</w:t>
            </w:r>
            <w:proofErr w:type="spellEnd"/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SKS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9AD8FF8" w14:textId="77777777" w:rsidR="00E74EFE" w:rsidRPr="007D3DCC" w:rsidRDefault="00F6470B" w:rsidP="007D3DCC">
            <w:pPr>
              <w:spacing w:before="58" w:line="276" w:lineRule="auto"/>
              <w:ind w:left="227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3</w:t>
            </w:r>
          </w:p>
        </w:tc>
      </w:tr>
      <w:tr w:rsidR="00E74EFE" w:rsidRPr="007D3DCC" w14:paraId="21C2A908" w14:textId="77777777" w:rsidTr="007D3DCC">
        <w:trPr>
          <w:trHeight w:hRule="exact" w:val="38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3F11427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029F0227" w14:textId="77777777" w:rsidR="00E74EFE" w:rsidRPr="007D3DCC" w:rsidRDefault="00F6470B" w:rsidP="007D3DCC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Sem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ster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9223E74" w14:textId="28DCB999" w:rsidR="00E74EFE" w:rsidRPr="007D3DCC" w:rsidRDefault="00F6470B" w:rsidP="007D3DCC">
            <w:pPr>
              <w:spacing w:before="58" w:line="276" w:lineRule="auto"/>
              <w:ind w:left="224"/>
              <w:rPr>
                <w:rFonts w:eastAsia="Arial"/>
                <w:sz w:val="28"/>
                <w:szCs w:val="28"/>
                <w:lang w:val="id-ID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4"/>
                <w:sz w:val="28"/>
                <w:szCs w:val="28"/>
              </w:rPr>
              <w:t xml:space="preserve"> </w:t>
            </w:r>
            <w:r w:rsidR="00D43DEA" w:rsidRPr="007D3DCC">
              <w:rPr>
                <w:rFonts w:eastAsia="Arial"/>
                <w:spacing w:val="-1"/>
                <w:w w:val="102"/>
                <w:sz w:val="28"/>
                <w:szCs w:val="28"/>
                <w:lang w:val="id-ID"/>
              </w:rPr>
              <w:t>Ganjil</w:t>
            </w:r>
          </w:p>
        </w:tc>
      </w:tr>
      <w:tr w:rsidR="00E74EFE" w:rsidRPr="007D3DCC" w14:paraId="256DDFDE" w14:textId="77777777" w:rsidTr="007D3DCC">
        <w:trPr>
          <w:trHeight w:hRule="exact" w:val="38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E951CCF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97F329A" w14:textId="36C8E39F" w:rsidR="00E74EFE" w:rsidRPr="007D3DCC" w:rsidRDefault="00F6470B" w:rsidP="007D3DCC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sz w:val="28"/>
                <w:szCs w:val="28"/>
              </w:rPr>
              <w:t>Pro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5FC50C18" w14:textId="6ACFB158" w:rsidR="00E74EFE" w:rsidRPr="007D3DCC" w:rsidRDefault="00F6470B" w:rsidP="007D3DCC">
            <w:pPr>
              <w:spacing w:before="58" w:line="276" w:lineRule="auto"/>
              <w:ind w:left="224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4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PG</w:t>
            </w:r>
            <w:r w:rsidR="00F673E8" w:rsidRPr="007D3DCC">
              <w:rPr>
                <w:rFonts w:eastAsia="Arial"/>
                <w:spacing w:val="-1"/>
                <w:sz w:val="28"/>
                <w:szCs w:val="28"/>
                <w:lang w:val="id-ID"/>
              </w:rPr>
              <w:t>-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Arial"/>
                <w:sz w:val="28"/>
                <w:szCs w:val="28"/>
              </w:rPr>
              <w:t>D</w:t>
            </w:r>
          </w:p>
        </w:tc>
      </w:tr>
      <w:tr w:rsidR="00E74EFE" w:rsidRPr="007D3DCC" w14:paraId="2DCEF5F0" w14:textId="77777777" w:rsidTr="007D3DCC">
        <w:trPr>
          <w:trHeight w:hRule="exact" w:val="389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3A00B14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1DD5C453" w14:textId="7A395C93" w:rsidR="00E74EFE" w:rsidRPr="007D3DCC" w:rsidRDefault="00D43DEA" w:rsidP="007D3DCC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Dosen</w:t>
            </w:r>
            <w:proofErr w:type="spellEnd"/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CD977A0" w14:textId="548D7C2B" w:rsidR="00E74EFE" w:rsidRPr="007D3DCC" w:rsidRDefault="00F6470B" w:rsidP="007D3DCC">
            <w:pPr>
              <w:spacing w:before="58" w:line="276" w:lineRule="auto"/>
              <w:ind w:left="227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="00D43DEA" w:rsidRPr="007D3DCC">
              <w:rPr>
                <w:rFonts w:eastAsia="Arial"/>
                <w:spacing w:val="1"/>
                <w:sz w:val="28"/>
                <w:szCs w:val="28"/>
                <w:lang w:val="id-ID"/>
              </w:rPr>
              <w:t xml:space="preserve">Syah Khalif Alam, </w:t>
            </w:r>
            <w:proofErr w:type="gramStart"/>
            <w:r w:rsidR="00D43DEA" w:rsidRPr="007D3DCC">
              <w:rPr>
                <w:rFonts w:eastAsia="Arial"/>
                <w:spacing w:val="1"/>
                <w:sz w:val="28"/>
                <w:szCs w:val="28"/>
                <w:lang w:val="id-ID"/>
              </w:rPr>
              <w:t>M.Pd</w:t>
            </w:r>
            <w:proofErr w:type="gramEnd"/>
          </w:p>
        </w:tc>
      </w:tr>
      <w:tr w:rsidR="00E74EFE" w:rsidRPr="007D3DCC" w14:paraId="31EEC9FA" w14:textId="77777777" w:rsidTr="007D3DCC">
        <w:trPr>
          <w:trHeight w:hRule="exact" w:val="407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77BDD698" w14:textId="77777777" w:rsidR="00E74EFE" w:rsidRPr="007D3DCC" w:rsidRDefault="00E74EFE" w:rsidP="007D3DC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48DE8053" w14:textId="41AC9A83" w:rsidR="00E74EFE" w:rsidRPr="007D3DCC" w:rsidRDefault="00D43DEA" w:rsidP="007D3DCC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  <w:lang w:val="id-ID"/>
              </w:rPr>
            </w:pPr>
            <w:r w:rsidRPr="007D3DCC">
              <w:rPr>
                <w:rFonts w:eastAsia="Arial"/>
                <w:w w:val="102"/>
                <w:sz w:val="28"/>
                <w:szCs w:val="28"/>
                <w:lang w:val="id-ID"/>
              </w:rPr>
              <w:t>NIDN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1AEDDAC7" w14:textId="0C5DB076" w:rsidR="00E74EFE" w:rsidRPr="007D3DCC" w:rsidRDefault="00F6470B" w:rsidP="007D3DCC">
            <w:pPr>
              <w:spacing w:before="58" w:line="276" w:lineRule="auto"/>
              <w:ind w:left="225"/>
              <w:rPr>
                <w:rFonts w:eastAsia="Arial"/>
                <w:sz w:val="28"/>
                <w:szCs w:val="28"/>
                <w:lang w:val="id-ID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="00D43DEA" w:rsidRPr="007D3DCC">
              <w:rPr>
                <w:rFonts w:eastAsia="Arial"/>
                <w:spacing w:val="1"/>
                <w:sz w:val="28"/>
                <w:szCs w:val="28"/>
                <w:lang w:val="id-ID"/>
              </w:rPr>
              <w:t>0424089102</w:t>
            </w:r>
          </w:p>
        </w:tc>
      </w:tr>
    </w:tbl>
    <w:p w14:paraId="30C752D0" w14:textId="530072DA" w:rsidR="00E74EFE" w:rsidRDefault="00E74EFE" w:rsidP="007D3DCC">
      <w:pPr>
        <w:spacing w:before="5" w:line="276" w:lineRule="auto"/>
        <w:rPr>
          <w:sz w:val="28"/>
          <w:szCs w:val="28"/>
        </w:rPr>
      </w:pPr>
    </w:p>
    <w:p w14:paraId="5342FB79" w14:textId="4BB62879" w:rsidR="007D3DCC" w:rsidRDefault="007D3DCC">
      <w:pPr>
        <w:spacing w:before="5" w:line="180" w:lineRule="exact"/>
        <w:rPr>
          <w:sz w:val="28"/>
          <w:szCs w:val="28"/>
        </w:rPr>
      </w:pPr>
    </w:p>
    <w:p w14:paraId="263B89CB" w14:textId="77777777" w:rsidR="007D3DCC" w:rsidRPr="007D3DCC" w:rsidRDefault="007D3DCC">
      <w:pPr>
        <w:spacing w:before="5" w:line="180" w:lineRule="exact"/>
        <w:rPr>
          <w:sz w:val="28"/>
          <w:szCs w:val="28"/>
        </w:rPr>
      </w:pPr>
    </w:p>
    <w:p w14:paraId="69C0CAFB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2437DBB9" w14:textId="77777777" w:rsidR="00E74EFE" w:rsidRPr="007D3DCC" w:rsidRDefault="00F6470B">
      <w:pPr>
        <w:spacing w:before="36"/>
        <w:ind w:left="158"/>
        <w:rPr>
          <w:rFonts w:eastAsia="Arial"/>
          <w:sz w:val="28"/>
          <w:szCs w:val="28"/>
        </w:rPr>
      </w:pPr>
      <w:r w:rsidRPr="007D3DCC">
        <w:rPr>
          <w:rFonts w:eastAsia="Arial"/>
          <w:b/>
          <w:sz w:val="28"/>
          <w:szCs w:val="28"/>
        </w:rPr>
        <w:t xml:space="preserve">2. </w:t>
      </w:r>
      <w:r w:rsidRPr="007D3DCC">
        <w:rPr>
          <w:rFonts w:eastAsia="Arial"/>
          <w:b/>
          <w:spacing w:val="28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TUJUAN</w:t>
      </w:r>
      <w:r w:rsidRPr="007D3DCC">
        <w:rPr>
          <w:rFonts w:eastAsia="Arial"/>
          <w:b/>
          <w:spacing w:val="21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MATA</w:t>
      </w:r>
      <w:r w:rsidRPr="007D3DCC">
        <w:rPr>
          <w:rFonts w:eastAsia="Arial"/>
          <w:b/>
          <w:spacing w:val="14"/>
          <w:sz w:val="28"/>
          <w:szCs w:val="28"/>
        </w:rPr>
        <w:t xml:space="preserve"> </w:t>
      </w:r>
      <w:r w:rsidRPr="007D3DCC">
        <w:rPr>
          <w:rFonts w:eastAsia="Arial"/>
          <w:b/>
          <w:w w:val="102"/>
          <w:sz w:val="28"/>
          <w:szCs w:val="28"/>
        </w:rPr>
        <w:t>KULIAH</w:t>
      </w:r>
    </w:p>
    <w:p w14:paraId="0DF50833" w14:textId="77777777" w:rsidR="00E74EFE" w:rsidRPr="007D3DCC" w:rsidRDefault="00E74EFE">
      <w:pPr>
        <w:spacing w:before="8" w:line="100" w:lineRule="exact"/>
        <w:rPr>
          <w:sz w:val="28"/>
          <w:szCs w:val="28"/>
        </w:rPr>
      </w:pPr>
    </w:p>
    <w:p w14:paraId="0C4844A7" w14:textId="7208EB7E" w:rsidR="00E74EFE" w:rsidRPr="007D3DCC" w:rsidRDefault="00F6470B" w:rsidP="007D3DCC">
      <w:pPr>
        <w:spacing w:line="480" w:lineRule="auto"/>
        <w:ind w:left="499" w:right="81"/>
        <w:jc w:val="both"/>
        <w:rPr>
          <w:rFonts w:eastAsia="Arial"/>
          <w:sz w:val="28"/>
          <w:szCs w:val="28"/>
        </w:rPr>
      </w:pPr>
      <w:proofErr w:type="spellStart"/>
      <w:proofErr w:type="gramStart"/>
      <w:r w:rsidRPr="007D3DCC">
        <w:rPr>
          <w:rFonts w:eastAsia="Arial"/>
          <w:sz w:val="28"/>
          <w:szCs w:val="28"/>
        </w:rPr>
        <w:t>M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la</w:t>
      </w:r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pacing w:val="2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i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4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Mata</w:t>
      </w:r>
      <w:proofErr w:type="gramEnd"/>
      <w:r w:rsidRPr="007D3DCC">
        <w:rPr>
          <w:rFonts w:eastAsia="Arial"/>
          <w:sz w:val="28"/>
          <w:szCs w:val="28"/>
        </w:rPr>
        <w:t xml:space="preserve">  </w:t>
      </w:r>
      <w:proofErr w:type="spellStart"/>
      <w:r w:rsidRPr="007D3DCC">
        <w:rPr>
          <w:rFonts w:eastAsia="Arial"/>
          <w:sz w:val="28"/>
          <w:szCs w:val="28"/>
        </w:rPr>
        <w:t>Kuliah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r</w:t>
      </w:r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z w:val="28"/>
          <w:szCs w:val="28"/>
        </w:rPr>
        <w:t>in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u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17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 xml:space="preserve">n  </w:t>
      </w:r>
      <w:proofErr w:type="spellStart"/>
      <w:r w:rsidRPr="007D3DCC">
        <w:rPr>
          <w:rFonts w:eastAsia="Arial"/>
          <w:sz w:val="28"/>
          <w:szCs w:val="28"/>
        </w:rPr>
        <w:t>P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mbe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da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2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H</w:t>
      </w:r>
      <w:r w:rsidRPr="007D3DCC">
        <w:rPr>
          <w:rFonts w:eastAsia="Arial"/>
          <w:sz w:val="28"/>
          <w:szCs w:val="28"/>
        </w:rPr>
        <w:t>ak</w:t>
      </w:r>
      <w:proofErr w:type="spellEnd"/>
      <w:r w:rsidRPr="007D3DCC">
        <w:rPr>
          <w:rFonts w:eastAsia="Arial"/>
          <w:spacing w:val="59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 xml:space="preserve">ak </w:t>
      </w:r>
      <w:r w:rsidRPr="007D3DCC">
        <w:rPr>
          <w:rFonts w:eastAsia="Arial"/>
          <w:spacing w:val="1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Usia</w:t>
      </w:r>
      <w:proofErr w:type="spellEnd"/>
      <w:r w:rsidRPr="007D3DCC">
        <w:rPr>
          <w:rFonts w:eastAsia="Arial"/>
          <w:spacing w:val="60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in</w:t>
      </w:r>
      <w:r w:rsidRPr="007D3DCC">
        <w:rPr>
          <w:rFonts w:eastAsia="Arial"/>
          <w:spacing w:val="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 xml:space="preserve">, </w:t>
      </w:r>
      <w:proofErr w:type="spellStart"/>
      <w:r w:rsidRPr="007D3DCC">
        <w:rPr>
          <w:rFonts w:eastAsia="Arial"/>
          <w:sz w:val="28"/>
          <w:szCs w:val="28"/>
        </w:rPr>
        <w:t>m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hasiswa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mli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i</w:t>
      </w:r>
      <w:proofErr w:type="spellEnd"/>
      <w:r w:rsidR="007D3DCC" w:rsidRPr="007D3DCC">
        <w:rPr>
          <w:rFonts w:eastAsia="Arial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pacing w:val="2"/>
          <w:sz w:val="28"/>
          <w:szCs w:val="28"/>
        </w:rPr>
        <w:t>n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eta</w:t>
      </w:r>
      <w:r w:rsidRPr="007D3DCC">
        <w:rPr>
          <w:rFonts w:eastAsia="Arial"/>
          <w:spacing w:val="-1"/>
          <w:sz w:val="28"/>
          <w:szCs w:val="28"/>
        </w:rPr>
        <w:t>h</w:t>
      </w:r>
      <w:r w:rsidRPr="007D3DCC">
        <w:rPr>
          <w:rFonts w:eastAsia="Arial"/>
          <w:sz w:val="28"/>
          <w:szCs w:val="28"/>
        </w:rPr>
        <w:t>uan</w:t>
      </w:r>
      <w:proofErr w:type="spellEnd"/>
      <w:r w:rsidR="007D3DCC" w:rsidRPr="007D3DCC">
        <w:rPr>
          <w:rFonts w:eastAsia="Arial"/>
          <w:sz w:val="28"/>
          <w:szCs w:val="28"/>
          <w:lang w:val="id-ID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>dan</w:t>
      </w:r>
      <w:r w:rsidR="007D3DCC" w:rsidRPr="007D3DCC">
        <w:rPr>
          <w:rFonts w:eastAsia="Arial"/>
          <w:w w:val="102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p</w:t>
      </w:r>
      <w:r w:rsidRPr="007D3DCC">
        <w:rPr>
          <w:rFonts w:eastAsia="Arial"/>
          <w:sz w:val="28"/>
          <w:szCs w:val="28"/>
        </w:rPr>
        <w:t>em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ham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="007D3DCC" w:rsidRPr="007D3DCC">
        <w:rPr>
          <w:rFonts w:eastAsia="Arial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k</w:t>
      </w:r>
      <w:r w:rsidRPr="007D3DCC">
        <w:rPr>
          <w:rFonts w:eastAsia="Arial"/>
          <w:spacing w:val="-1"/>
          <w:sz w:val="28"/>
          <w:szCs w:val="28"/>
        </w:rPr>
        <w:t>o</w:t>
      </w:r>
      <w:r w:rsidRPr="007D3DCC">
        <w:rPr>
          <w:rFonts w:eastAsia="Arial"/>
          <w:sz w:val="28"/>
          <w:szCs w:val="28"/>
        </w:rPr>
        <w:t>mpr</w:t>
      </w:r>
      <w:r w:rsidRPr="007D3DCC">
        <w:rPr>
          <w:rFonts w:eastAsia="Arial"/>
          <w:spacing w:val="-1"/>
          <w:sz w:val="28"/>
          <w:szCs w:val="28"/>
        </w:rPr>
        <w:t>eh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if</w:t>
      </w:r>
      <w:proofErr w:type="spellEnd"/>
      <w:r w:rsidR="007D3DCC" w:rsidRPr="007D3DCC">
        <w:rPr>
          <w:rFonts w:eastAsia="Arial"/>
          <w:spacing w:val="20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b</w:t>
      </w:r>
      <w:r w:rsidRPr="007D3DCC">
        <w:rPr>
          <w:rFonts w:eastAsia="Arial"/>
          <w:spacing w:val="-1"/>
          <w:sz w:val="28"/>
          <w:szCs w:val="28"/>
        </w:rPr>
        <w:t>er</w:t>
      </w:r>
      <w:r w:rsidRPr="007D3DCC">
        <w:rPr>
          <w:rFonts w:eastAsia="Arial"/>
          <w:sz w:val="28"/>
          <w:szCs w:val="28"/>
        </w:rPr>
        <w:t>ken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an</w:t>
      </w:r>
      <w:proofErr w:type="spellEnd"/>
      <w:r w:rsidR="007D3DCC" w:rsidRPr="007D3DCC">
        <w:rPr>
          <w:rFonts w:eastAsia="Arial"/>
          <w:spacing w:val="15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en</w:t>
      </w:r>
      <w:r w:rsidRPr="007D3DCC">
        <w:rPr>
          <w:rFonts w:eastAsia="Arial"/>
          <w:spacing w:val="2"/>
          <w:sz w:val="28"/>
          <w:szCs w:val="28"/>
        </w:rPr>
        <w:t>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="007D3DCC" w:rsidRPr="007D3DCC">
        <w:rPr>
          <w:rFonts w:eastAsia="Arial"/>
          <w:spacing w:val="9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lan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asa</w:t>
      </w:r>
      <w:proofErr w:type="spellEnd"/>
      <w:r w:rsidR="007D3DCC" w:rsidRPr="007D3DCC">
        <w:rPr>
          <w:rFonts w:eastAsia="Arial"/>
          <w:sz w:val="28"/>
          <w:szCs w:val="28"/>
          <w:lang w:val="id-ID"/>
        </w:rPr>
        <w:t>n</w:t>
      </w:r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pe</w:t>
      </w:r>
      <w:r w:rsidRPr="007D3DCC">
        <w:rPr>
          <w:rFonts w:eastAsia="Arial"/>
          <w:sz w:val="28"/>
          <w:szCs w:val="28"/>
        </w:rPr>
        <w:t>rke</w:t>
      </w:r>
      <w:r w:rsidRPr="007D3DCC">
        <w:rPr>
          <w:rFonts w:eastAsia="Arial"/>
          <w:spacing w:val="-1"/>
          <w:sz w:val="28"/>
          <w:szCs w:val="28"/>
        </w:rPr>
        <w:t>m</w:t>
      </w:r>
      <w:r w:rsidRPr="007D3DCC">
        <w:rPr>
          <w:rFonts w:eastAsia="Arial"/>
          <w:sz w:val="28"/>
          <w:szCs w:val="28"/>
        </w:rPr>
        <w:t>b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yu</w:t>
      </w:r>
      <w:r w:rsidRPr="007D3DCC">
        <w:rPr>
          <w:rFonts w:eastAsia="Arial"/>
          <w:spacing w:val="-1"/>
          <w:sz w:val="28"/>
          <w:szCs w:val="28"/>
        </w:rPr>
        <w:t>ri</w:t>
      </w:r>
      <w:r w:rsidRPr="007D3DCC">
        <w:rPr>
          <w:rFonts w:eastAsia="Arial"/>
          <w:spacing w:val="2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is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8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i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u</w:t>
      </w:r>
      <w:proofErr w:type="spellEnd"/>
      <w:r w:rsidRPr="007D3DCC">
        <w:rPr>
          <w:rFonts w:eastAsia="Arial"/>
          <w:sz w:val="28"/>
          <w:szCs w:val="28"/>
        </w:rPr>
        <w:t xml:space="preserve"> dan</w:t>
      </w:r>
      <w:r w:rsidRPr="007D3DCC">
        <w:rPr>
          <w:rFonts w:eastAsia="Arial"/>
          <w:spacing w:val="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u</w:t>
      </w:r>
      <w:r w:rsidRPr="007D3DCC">
        <w:rPr>
          <w:rFonts w:eastAsia="Arial"/>
          <w:spacing w:val="-1"/>
          <w:sz w:val="28"/>
          <w:szCs w:val="28"/>
        </w:rPr>
        <w:t>p</w:t>
      </w:r>
      <w:r w:rsidRPr="007D3DCC">
        <w:rPr>
          <w:rFonts w:eastAsia="Arial"/>
          <w:sz w:val="28"/>
          <w:szCs w:val="28"/>
        </w:rPr>
        <w:t>aya</w:t>
      </w:r>
      <w:proofErr w:type="spellEnd"/>
      <w:r w:rsidRPr="007D3DCC">
        <w:rPr>
          <w:rFonts w:eastAsia="Arial"/>
          <w:spacing w:val="6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li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ng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0"/>
          <w:sz w:val="28"/>
          <w:szCs w:val="28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 xml:space="preserve">dan </w:t>
      </w:r>
      <w:proofErr w:type="spellStart"/>
      <w:r w:rsidRPr="007D3DCC">
        <w:rPr>
          <w:rFonts w:eastAsia="Arial"/>
          <w:spacing w:val="-1"/>
          <w:sz w:val="28"/>
          <w:szCs w:val="28"/>
        </w:rPr>
        <w:t>p</w:t>
      </w:r>
      <w:r w:rsidRPr="007D3DCC">
        <w:rPr>
          <w:rFonts w:eastAsia="Arial"/>
          <w:sz w:val="28"/>
          <w:szCs w:val="28"/>
        </w:rPr>
        <w:t>em</w:t>
      </w:r>
      <w:r w:rsidRPr="007D3DCC">
        <w:rPr>
          <w:rFonts w:eastAsia="Arial"/>
          <w:spacing w:val="-1"/>
          <w:sz w:val="28"/>
          <w:szCs w:val="28"/>
        </w:rPr>
        <w:t>b</w:t>
      </w:r>
      <w:r w:rsidRPr="007D3DCC">
        <w:rPr>
          <w:rFonts w:eastAsia="Arial"/>
          <w:sz w:val="28"/>
          <w:szCs w:val="28"/>
        </w:rPr>
        <w:t>erda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z w:val="28"/>
          <w:szCs w:val="28"/>
        </w:rPr>
        <w:t>aan</w:t>
      </w:r>
      <w:proofErr w:type="spellEnd"/>
      <w:r w:rsidRPr="007D3DCC">
        <w:rPr>
          <w:rFonts w:eastAsia="Arial"/>
          <w:spacing w:val="31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Hak</w:t>
      </w:r>
      <w:proofErr w:type="spellEnd"/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Anak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usia</w:t>
      </w:r>
      <w:proofErr w:type="spellEnd"/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ini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o</w:t>
      </w:r>
      <w:r w:rsidRPr="007D3DCC">
        <w:rPr>
          <w:rFonts w:eastAsia="Arial"/>
          <w:spacing w:val="1"/>
          <w:sz w:val="28"/>
          <w:szCs w:val="28"/>
        </w:rPr>
        <w:t>l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h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-1"/>
          <w:sz w:val="28"/>
          <w:szCs w:val="28"/>
        </w:rPr>
        <w:t>eg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16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M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at</w:t>
      </w:r>
      <w:r w:rsidRPr="007D3DCC">
        <w:rPr>
          <w:rFonts w:eastAsia="Arial"/>
          <w:spacing w:val="26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alam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pacing w:val="2"/>
          <w:sz w:val="28"/>
          <w:szCs w:val="28"/>
        </w:rPr>
        <w:t>o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eks</w:t>
      </w:r>
      <w:proofErr w:type="spellEnd"/>
      <w:r w:rsidRPr="007D3DCC">
        <w:rPr>
          <w:rFonts w:eastAsia="Arial"/>
          <w:spacing w:val="1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pacing w:val="2"/>
          <w:sz w:val="28"/>
          <w:szCs w:val="28"/>
        </w:rPr>
        <w:t>o</w:t>
      </w:r>
      <w:r w:rsidRPr="007D3DCC">
        <w:rPr>
          <w:rFonts w:eastAsia="Arial"/>
          <w:sz w:val="28"/>
          <w:szCs w:val="28"/>
        </w:rPr>
        <w:t>k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l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nas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o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l</w:t>
      </w:r>
      <w:proofErr w:type="spellEnd"/>
      <w:r w:rsidRPr="007D3DCC">
        <w:rPr>
          <w:rFonts w:eastAsia="Arial"/>
          <w:spacing w:val="18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an</w:t>
      </w:r>
      <w:r w:rsidRPr="007D3DCC">
        <w:rPr>
          <w:rFonts w:eastAsia="Arial"/>
          <w:spacing w:val="8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dun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1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w w:val="102"/>
          <w:sz w:val="28"/>
          <w:szCs w:val="28"/>
        </w:rPr>
        <w:t>inte</w:t>
      </w:r>
      <w:r w:rsidRPr="007D3DCC">
        <w:rPr>
          <w:rFonts w:eastAsia="Arial"/>
          <w:spacing w:val="-1"/>
          <w:w w:val="102"/>
          <w:sz w:val="28"/>
          <w:szCs w:val="28"/>
        </w:rPr>
        <w:t>r</w:t>
      </w:r>
      <w:r w:rsidRPr="007D3DCC">
        <w:rPr>
          <w:rFonts w:eastAsia="Arial"/>
          <w:w w:val="102"/>
          <w:sz w:val="28"/>
          <w:szCs w:val="28"/>
        </w:rPr>
        <w:t>nasi</w:t>
      </w:r>
      <w:r w:rsidRPr="007D3DCC">
        <w:rPr>
          <w:rFonts w:eastAsia="Arial"/>
          <w:spacing w:val="-1"/>
          <w:w w:val="102"/>
          <w:sz w:val="28"/>
          <w:szCs w:val="28"/>
        </w:rPr>
        <w:t>o</w:t>
      </w:r>
      <w:r w:rsidRPr="007D3DCC">
        <w:rPr>
          <w:rFonts w:eastAsia="Arial"/>
          <w:spacing w:val="2"/>
          <w:w w:val="102"/>
          <w:sz w:val="28"/>
          <w:szCs w:val="28"/>
        </w:rPr>
        <w:t>n</w:t>
      </w:r>
      <w:r w:rsidRPr="007D3DCC">
        <w:rPr>
          <w:rFonts w:eastAsia="Arial"/>
          <w:spacing w:val="-1"/>
          <w:w w:val="102"/>
          <w:sz w:val="28"/>
          <w:szCs w:val="28"/>
        </w:rPr>
        <w:t>a</w:t>
      </w:r>
      <w:r w:rsidRPr="007D3DCC">
        <w:rPr>
          <w:rFonts w:eastAsia="Arial"/>
          <w:w w:val="102"/>
          <w:sz w:val="28"/>
          <w:szCs w:val="28"/>
        </w:rPr>
        <w:t>l</w:t>
      </w:r>
      <w:proofErr w:type="spellEnd"/>
    </w:p>
    <w:p w14:paraId="4B7E7004" w14:textId="10706C59" w:rsidR="00E74EFE" w:rsidRDefault="00E74EFE" w:rsidP="007D3DCC">
      <w:pPr>
        <w:spacing w:before="18" w:line="480" w:lineRule="auto"/>
        <w:rPr>
          <w:sz w:val="28"/>
          <w:szCs w:val="28"/>
        </w:rPr>
      </w:pPr>
    </w:p>
    <w:p w14:paraId="43F953F8" w14:textId="4F172F6E" w:rsidR="007D3DCC" w:rsidRDefault="007D3DCC" w:rsidP="007D3DCC">
      <w:pPr>
        <w:spacing w:before="18" w:line="480" w:lineRule="auto"/>
        <w:rPr>
          <w:sz w:val="28"/>
          <w:szCs w:val="28"/>
        </w:rPr>
      </w:pPr>
    </w:p>
    <w:p w14:paraId="47835CBD" w14:textId="158986F8" w:rsidR="007D3DCC" w:rsidRDefault="007D3DCC" w:rsidP="007D3DCC">
      <w:pPr>
        <w:spacing w:before="18" w:line="480" w:lineRule="auto"/>
        <w:rPr>
          <w:sz w:val="28"/>
          <w:szCs w:val="28"/>
        </w:rPr>
      </w:pPr>
    </w:p>
    <w:p w14:paraId="580B966F" w14:textId="4F96FEF5" w:rsidR="007D3DCC" w:rsidRDefault="007D3DCC" w:rsidP="007D3DCC">
      <w:pPr>
        <w:spacing w:before="18" w:line="480" w:lineRule="auto"/>
        <w:rPr>
          <w:sz w:val="28"/>
          <w:szCs w:val="28"/>
        </w:rPr>
      </w:pPr>
    </w:p>
    <w:p w14:paraId="6EBFE6A6" w14:textId="77777777" w:rsidR="007D3DCC" w:rsidRPr="007D3DCC" w:rsidRDefault="007D3DCC" w:rsidP="007D3DCC">
      <w:pPr>
        <w:spacing w:before="18" w:line="480" w:lineRule="auto"/>
        <w:rPr>
          <w:sz w:val="28"/>
          <w:szCs w:val="28"/>
        </w:rPr>
      </w:pPr>
    </w:p>
    <w:p w14:paraId="4C9C2FE1" w14:textId="77777777" w:rsidR="00E74EFE" w:rsidRPr="007D3DCC" w:rsidRDefault="00F6470B" w:rsidP="007D3DCC">
      <w:pPr>
        <w:spacing w:line="480" w:lineRule="auto"/>
        <w:ind w:left="158"/>
        <w:rPr>
          <w:rFonts w:eastAsia="Calibri"/>
          <w:sz w:val="28"/>
          <w:szCs w:val="28"/>
        </w:rPr>
      </w:pPr>
      <w:r w:rsidRPr="007D3DCC">
        <w:rPr>
          <w:rFonts w:eastAsia="Calibri"/>
          <w:b/>
          <w:sz w:val="28"/>
          <w:szCs w:val="28"/>
        </w:rPr>
        <w:t xml:space="preserve">3. </w:t>
      </w:r>
      <w:r w:rsidRPr="007D3DCC">
        <w:rPr>
          <w:rFonts w:eastAsia="Calibri"/>
          <w:b/>
          <w:spacing w:val="16"/>
          <w:sz w:val="28"/>
          <w:szCs w:val="28"/>
        </w:rPr>
        <w:t xml:space="preserve"> </w:t>
      </w:r>
      <w:r w:rsidRPr="007D3DCC">
        <w:rPr>
          <w:rFonts w:eastAsia="Calibri"/>
          <w:b/>
          <w:sz w:val="28"/>
          <w:szCs w:val="28"/>
        </w:rPr>
        <w:t>DE</w:t>
      </w:r>
      <w:r w:rsidRPr="007D3DCC">
        <w:rPr>
          <w:rFonts w:eastAsia="Calibri"/>
          <w:b/>
          <w:spacing w:val="2"/>
          <w:sz w:val="28"/>
          <w:szCs w:val="28"/>
        </w:rPr>
        <w:t>S</w:t>
      </w:r>
      <w:r w:rsidRPr="007D3DCC">
        <w:rPr>
          <w:rFonts w:eastAsia="Calibri"/>
          <w:b/>
          <w:sz w:val="28"/>
          <w:szCs w:val="28"/>
        </w:rPr>
        <w:t>KRIPSI</w:t>
      </w:r>
      <w:r w:rsidRPr="007D3DCC">
        <w:rPr>
          <w:rFonts w:eastAsia="Calibri"/>
          <w:b/>
          <w:spacing w:val="10"/>
          <w:sz w:val="28"/>
          <w:szCs w:val="28"/>
        </w:rPr>
        <w:t xml:space="preserve"> </w:t>
      </w:r>
      <w:r w:rsidRPr="007D3DCC">
        <w:rPr>
          <w:rFonts w:eastAsia="Calibri"/>
          <w:b/>
          <w:spacing w:val="1"/>
          <w:w w:val="101"/>
          <w:sz w:val="28"/>
          <w:szCs w:val="28"/>
        </w:rPr>
        <w:t>ISI</w:t>
      </w:r>
    </w:p>
    <w:p w14:paraId="1EE5B032" w14:textId="77777777" w:rsidR="00E74EFE" w:rsidRPr="007D3DCC" w:rsidRDefault="00E74EFE" w:rsidP="007D3DCC">
      <w:pPr>
        <w:spacing w:before="7" w:line="480" w:lineRule="auto"/>
        <w:rPr>
          <w:sz w:val="28"/>
          <w:szCs w:val="28"/>
        </w:rPr>
      </w:pPr>
    </w:p>
    <w:p w14:paraId="6CA51F64" w14:textId="52DD9203" w:rsidR="00E74EFE" w:rsidRPr="007D3DCC" w:rsidRDefault="00F6470B" w:rsidP="007D3DCC">
      <w:pPr>
        <w:spacing w:line="480" w:lineRule="auto"/>
        <w:ind w:left="499" w:right="94"/>
        <w:rPr>
          <w:rFonts w:eastAsia="Arial"/>
          <w:sz w:val="28"/>
          <w:szCs w:val="28"/>
          <w:lang w:val="id-ID"/>
        </w:rPr>
        <w:sectPr w:rsidR="00E74EFE" w:rsidRPr="007D3DCC">
          <w:footerReference w:type="default" r:id="rId7"/>
          <w:pgSz w:w="15840" w:h="12240" w:orient="landscape"/>
          <w:pgMar w:top="1120" w:right="1480" w:bottom="280" w:left="1780" w:header="0" w:footer="0" w:gutter="0"/>
          <w:cols w:space="720"/>
        </w:sectPr>
      </w:pPr>
      <w:r w:rsidRPr="007D3DCC">
        <w:rPr>
          <w:rFonts w:eastAsia="Arial"/>
          <w:sz w:val="28"/>
          <w:szCs w:val="28"/>
        </w:rPr>
        <w:t>Mata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Kul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ah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pacing w:val="1"/>
          <w:sz w:val="28"/>
          <w:szCs w:val="28"/>
        </w:rPr>
        <w:t>l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nd</w:t>
      </w:r>
      <w:r w:rsidRPr="007D3DCC">
        <w:rPr>
          <w:rFonts w:eastAsia="Arial"/>
          <w:spacing w:val="-1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7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dan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mbe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da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3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Hak</w:t>
      </w:r>
      <w:proofErr w:type="spellEnd"/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Anak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Usia</w:t>
      </w:r>
      <w:proofErr w:type="spellEnd"/>
      <w:r w:rsidRPr="007D3DCC">
        <w:rPr>
          <w:rFonts w:eastAsia="Arial"/>
          <w:spacing w:val="11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ini,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men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ang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t</w:t>
      </w:r>
      <w:proofErr w:type="spellEnd"/>
      <w:r w:rsidRPr="007D3DCC">
        <w:rPr>
          <w:rFonts w:eastAsia="Arial"/>
          <w:spacing w:val="25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isu</w:t>
      </w:r>
      <w:proofErr w:type="spellEnd"/>
      <w:r w:rsidRPr="007D3DCC">
        <w:rPr>
          <w:rFonts w:eastAsia="Arial"/>
          <w:spacing w:val="8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an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ma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alah</w:t>
      </w:r>
      <w:proofErr w:type="spellEnd"/>
      <w:r w:rsidRPr="007D3DCC">
        <w:rPr>
          <w:rFonts w:eastAsia="Arial"/>
          <w:spacing w:val="1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b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r</w:t>
      </w:r>
      <w:r w:rsidRPr="007D3DCC">
        <w:rPr>
          <w:rFonts w:eastAsia="Arial"/>
          <w:spacing w:val="-1"/>
          <w:sz w:val="28"/>
          <w:szCs w:val="28"/>
        </w:rPr>
        <w:t>ke</w:t>
      </w:r>
      <w:r w:rsidRPr="007D3DCC">
        <w:rPr>
          <w:rFonts w:eastAsia="Arial"/>
          <w:sz w:val="28"/>
          <w:szCs w:val="28"/>
        </w:rPr>
        <w:t>na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w w:val="102"/>
          <w:sz w:val="28"/>
          <w:szCs w:val="28"/>
        </w:rPr>
        <w:t>de</w:t>
      </w:r>
      <w:r w:rsidRPr="007D3DCC">
        <w:rPr>
          <w:rFonts w:eastAsia="Arial"/>
          <w:spacing w:val="2"/>
          <w:w w:val="102"/>
          <w:sz w:val="28"/>
          <w:szCs w:val="28"/>
        </w:rPr>
        <w:t>n</w:t>
      </w:r>
      <w:r w:rsidRPr="007D3DCC">
        <w:rPr>
          <w:rFonts w:eastAsia="Arial"/>
          <w:spacing w:val="-1"/>
          <w:w w:val="102"/>
          <w:sz w:val="28"/>
          <w:szCs w:val="28"/>
        </w:rPr>
        <w:t>g</w:t>
      </w:r>
      <w:r w:rsidRPr="007D3DCC">
        <w:rPr>
          <w:rFonts w:eastAsia="Arial"/>
          <w:w w:val="102"/>
          <w:sz w:val="28"/>
          <w:szCs w:val="28"/>
        </w:rPr>
        <w:t>an</w:t>
      </w:r>
      <w:proofErr w:type="spellEnd"/>
      <w:r w:rsidRPr="007D3DCC">
        <w:rPr>
          <w:rFonts w:eastAsia="Arial"/>
          <w:w w:val="10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p</w:t>
      </w:r>
      <w:r w:rsidRPr="007D3DCC">
        <w:rPr>
          <w:rFonts w:eastAsia="Arial"/>
          <w:sz w:val="28"/>
          <w:szCs w:val="28"/>
        </w:rPr>
        <w:t>elak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li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ung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5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dan</w:t>
      </w:r>
      <w:r w:rsidRPr="007D3DCC">
        <w:rPr>
          <w:rFonts w:eastAsia="Arial"/>
          <w:spacing w:val="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pem</w:t>
      </w:r>
      <w:r w:rsidRPr="007D3DCC">
        <w:rPr>
          <w:rFonts w:eastAsia="Arial"/>
          <w:spacing w:val="-1"/>
          <w:sz w:val="28"/>
          <w:szCs w:val="28"/>
        </w:rPr>
        <w:t>b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pacing w:val="-1"/>
          <w:sz w:val="28"/>
          <w:szCs w:val="28"/>
        </w:rPr>
        <w:t>rd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z w:val="28"/>
          <w:szCs w:val="28"/>
        </w:rPr>
        <w:t>aan</w:t>
      </w:r>
      <w:proofErr w:type="spellEnd"/>
      <w:r w:rsidRPr="007D3DCC">
        <w:rPr>
          <w:rFonts w:eastAsia="Arial"/>
          <w:spacing w:val="31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H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k</w:t>
      </w:r>
      <w:proofErr w:type="spellEnd"/>
      <w:r w:rsidRPr="007D3DCC">
        <w:rPr>
          <w:rFonts w:eastAsia="Arial"/>
          <w:spacing w:val="8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Azasi</w:t>
      </w:r>
      <w:proofErr w:type="spellEnd"/>
      <w:r w:rsidRPr="007D3DCC">
        <w:rPr>
          <w:rFonts w:eastAsia="Arial"/>
          <w:spacing w:val="1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pacing w:val="2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s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a</w:t>
      </w:r>
      <w:proofErr w:type="spellEnd"/>
      <w:r w:rsidRPr="007D3DCC">
        <w:rPr>
          <w:rFonts w:eastAsia="Arial"/>
          <w:spacing w:val="19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z w:val="28"/>
          <w:szCs w:val="28"/>
        </w:rPr>
        <w:t>ang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2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pat</w:t>
      </w:r>
      <w:proofErr w:type="spellEnd"/>
      <w:r w:rsidRPr="007D3DCC">
        <w:rPr>
          <w:rFonts w:eastAsia="Arial"/>
          <w:spacing w:val="11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ter</w:t>
      </w:r>
      <w:r w:rsidRPr="007D3DCC">
        <w:rPr>
          <w:rFonts w:eastAsia="Arial"/>
          <w:spacing w:val="-1"/>
          <w:sz w:val="28"/>
          <w:szCs w:val="28"/>
        </w:rPr>
        <w:t>j</w:t>
      </w:r>
      <w:r w:rsidRPr="007D3DCC">
        <w:rPr>
          <w:rFonts w:eastAsia="Arial"/>
          <w:sz w:val="28"/>
          <w:szCs w:val="28"/>
        </w:rPr>
        <w:t>adi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p</w:t>
      </w:r>
      <w:r w:rsidRPr="007D3DCC">
        <w:rPr>
          <w:rFonts w:eastAsia="Arial"/>
          <w:sz w:val="28"/>
          <w:szCs w:val="28"/>
        </w:rPr>
        <w:t>ada</w:t>
      </w:r>
      <w:r w:rsidRPr="007D3DCC">
        <w:rPr>
          <w:rFonts w:eastAsia="Arial"/>
          <w:spacing w:val="11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2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ak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Usia</w:t>
      </w:r>
      <w:proofErr w:type="spellEnd"/>
      <w:r w:rsidRPr="007D3DCC">
        <w:rPr>
          <w:rFonts w:eastAsia="Arial"/>
          <w:spacing w:val="11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Dini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pacing w:val="-1"/>
          <w:sz w:val="28"/>
          <w:szCs w:val="28"/>
        </w:rPr>
        <w:t>b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ai</w:t>
      </w:r>
      <w:proofErr w:type="spellEnd"/>
      <w:r w:rsidRPr="007D3DCC">
        <w:rPr>
          <w:rFonts w:eastAsia="Arial"/>
          <w:spacing w:val="17"/>
          <w:sz w:val="28"/>
          <w:szCs w:val="28"/>
        </w:rPr>
        <w:t xml:space="preserve"> </w:t>
      </w:r>
      <w:r w:rsidRPr="007D3DCC">
        <w:rPr>
          <w:rFonts w:eastAsia="Arial"/>
          <w:spacing w:val="-1"/>
          <w:w w:val="102"/>
          <w:sz w:val="28"/>
          <w:szCs w:val="28"/>
        </w:rPr>
        <w:t>s</w:t>
      </w:r>
      <w:r w:rsidRPr="007D3DCC">
        <w:rPr>
          <w:rFonts w:eastAsia="Arial"/>
          <w:w w:val="102"/>
          <w:sz w:val="28"/>
          <w:szCs w:val="28"/>
        </w:rPr>
        <w:t>a</w:t>
      </w:r>
      <w:r w:rsidRPr="007D3DCC">
        <w:rPr>
          <w:rFonts w:eastAsia="Arial"/>
          <w:spacing w:val="-1"/>
          <w:w w:val="102"/>
          <w:sz w:val="28"/>
          <w:szCs w:val="28"/>
        </w:rPr>
        <w:t>l</w:t>
      </w:r>
      <w:r w:rsidRPr="007D3DCC">
        <w:rPr>
          <w:rFonts w:eastAsia="Arial"/>
          <w:w w:val="102"/>
          <w:sz w:val="28"/>
          <w:szCs w:val="28"/>
        </w:rPr>
        <w:t xml:space="preserve">ah </w:t>
      </w:r>
      <w:proofErr w:type="spellStart"/>
      <w:r w:rsidRPr="007D3DCC">
        <w:rPr>
          <w:rFonts w:eastAsia="Arial"/>
          <w:sz w:val="28"/>
          <w:szCs w:val="28"/>
        </w:rPr>
        <w:t>satu</w:t>
      </w:r>
      <w:proofErr w:type="spellEnd"/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w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rg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a</w:t>
      </w:r>
      <w:proofErr w:type="spellEnd"/>
      <w:r w:rsidRPr="007D3DCC">
        <w:rPr>
          <w:rFonts w:eastAsia="Arial"/>
          <w:spacing w:val="29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/</w:t>
      </w:r>
      <w:r w:rsidRPr="007D3DCC">
        <w:rPr>
          <w:rFonts w:eastAsia="Arial"/>
          <w:spacing w:val="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an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pacing w:val="2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o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a</w:t>
      </w:r>
      <w:proofErr w:type="spellEnd"/>
      <w:r w:rsidRPr="007D3DCC">
        <w:rPr>
          <w:rFonts w:eastAsia="Arial"/>
          <w:spacing w:val="18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ya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at</w:t>
      </w:r>
      <w:proofErr w:type="spellEnd"/>
      <w:r w:rsidRPr="007D3DCC">
        <w:rPr>
          <w:rFonts w:eastAsia="Arial"/>
          <w:spacing w:val="25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ya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1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r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ntan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pacing w:val="-1"/>
          <w:sz w:val="28"/>
          <w:szCs w:val="28"/>
        </w:rPr>
        <w:t>rh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ap</w:t>
      </w:r>
      <w:proofErr w:type="spellEnd"/>
      <w:r w:rsidRPr="007D3DCC">
        <w:rPr>
          <w:rFonts w:eastAsia="Arial"/>
          <w:spacing w:val="2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p</w:t>
      </w:r>
      <w:r w:rsidRPr="007D3DCC">
        <w:rPr>
          <w:rFonts w:eastAsia="Arial"/>
          <w:sz w:val="28"/>
          <w:szCs w:val="28"/>
        </w:rPr>
        <w:t>en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z w:val="28"/>
          <w:szCs w:val="28"/>
        </w:rPr>
        <w:t>al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pacing w:val="2"/>
          <w:sz w:val="28"/>
          <w:szCs w:val="28"/>
        </w:rPr>
        <w:t>h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u</w:t>
      </w:r>
      <w:r w:rsidRPr="007D3DCC">
        <w:rPr>
          <w:rFonts w:eastAsia="Arial"/>
          <w:spacing w:val="-1"/>
          <w:sz w:val="28"/>
          <w:szCs w:val="28"/>
        </w:rPr>
        <w:t>na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35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ek</w:t>
      </w:r>
      <w:r w:rsidRPr="007D3DCC">
        <w:rPr>
          <w:rFonts w:eastAsia="Arial"/>
          <w:spacing w:val="-1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aan</w:t>
      </w:r>
      <w:proofErr w:type="spellEnd"/>
      <w:r w:rsidRPr="007D3DCC">
        <w:rPr>
          <w:rFonts w:eastAsia="Arial"/>
          <w:spacing w:val="22"/>
          <w:sz w:val="28"/>
          <w:szCs w:val="28"/>
        </w:rPr>
        <w:t xml:space="preserve"> </w:t>
      </w:r>
      <w:r w:rsidRPr="007D3DCC">
        <w:rPr>
          <w:rFonts w:eastAsia="Arial"/>
          <w:spacing w:val="2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keke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sa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3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o</w:t>
      </w:r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z w:val="28"/>
          <w:szCs w:val="28"/>
        </w:rPr>
        <w:t>eh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>o</w:t>
      </w:r>
      <w:r w:rsidRPr="007D3DCC">
        <w:rPr>
          <w:rFonts w:eastAsia="Arial"/>
          <w:spacing w:val="-1"/>
          <w:w w:val="102"/>
          <w:sz w:val="28"/>
          <w:szCs w:val="28"/>
        </w:rPr>
        <w:t>r</w:t>
      </w:r>
      <w:r w:rsidRPr="007D3DCC">
        <w:rPr>
          <w:rFonts w:eastAsia="Arial"/>
          <w:w w:val="102"/>
          <w:sz w:val="28"/>
          <w:szCs w:val="28"/>
        </w:rPr>
        <w:t xml:space="preserve">ang </w:t>
      </w:r>
      <w:proofErr w:type="spellStart"/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ewa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a</w:t>
      </w:r>
      <w:proofErr w:type="spellEnd"/>
      <w:r w:rsidRPr="007D3DCC">
        <w:rPr>
          <w:rFonts w:eastAsia="Arial"/>
          <w:spacing w:val="18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b</w:t>
      </w:r>
      <w:r w:rsidRPr="007D3DCC">
        <w:rPr>
          <w:rFonts w:eastAsia="Arial"/>
          <w:sz w:val="28"/>
          <w:szCs w:val="28"/>
        </w:rPr>
        <w:t>aik</w:t>
      </w:r>
      <w:proofErr w:type="spellEnd"/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di</w:t>
      </w:r>
      <w:r w:rsidRPr="007D3DCC">
        <w:rPr>
          <w:rFonts w:eastAsia="Arial"/>
          <w:spacing w:val="5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z w:val="28"/>
          <w:szCs w:val="28"/>
        </w:rPr>
        <w:t>am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z w:val="28"/>
          <w:szCs w:val="28"/>
        </w:rPr>
        <w:t>ing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un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an</w:t>
      </w:r>
      <w:proofErr w:type="spellEnd"/>
      <w:r w:rsidRPr="007D3DCC">
        <w:rPr>
          <w:rFonts w:eastAsia="Arial"/>
          <w:spacing w:val="2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kel</w:t>
      </w:r>
      <w:r w:rsidRPr="007D3DCC">
        <w:rPr>
          <w:rFonts w:eastAsia="Arial"/>
          <w:spacing w:val="-1"/>
          <w:sz w:val="28"/>
          <w:szCs w:val="28"/>
        </w:rPr>
        <w:t>u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rg</w:t>
      </w:r>
      <w:r w:rsidRPr="007D3DCC">
        <w:rPr>
          <w:rFonts w:eastAsia="Arial"/>
          <w:spacing w:val="2"/>
          <w:sz w:val="28"/>
          <w:szCs w:val="28"/>
        </w:rPr>
        <w:t>a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r w:rsidRPr="007D3DCC">
        <w:rPr>
          <w:rFonts w:eastAsia="Arial"/>
          <w:spacing w:val="-1"/>
          <w:sz w:val="28"/>
          <w:szCs w:val="28"/>
        </w:rPr>
        <w:t>y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ka</w:t>
      </w:r>
      <w:r w:rsidRPr="007D3DCC">
        <w:rPr>
          <w:rFonts w:eastAsia="Arial"/>
          <w:sz w:val="28"/>
          <w:szCs w:val="28"/>
        </w:rPr>
        <w:t>t</w:t>
      </w:r>
      <w:proofErr w:type="spellEnd"/>
      <w:r w:rsidRPr="007D3DCC">
        <w:rPr>
          <w:rFonts w:eastAsia="Arial"/>
          <w:spacing w:val="2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lu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proofErr w:type="spellEnd"/>
      <w:r w:rsidRPr="007D3DCC">
        <w:rPr>
          <w:rFonts w:eastAsia="Arial"/>
          <w:sz w:val="28"/>
          <w:szCs w:val="28"/>
        </w:rPr>
        <w:t>,</w:t>
      </w:r>
      <w:r w:rsidR="007D3DCC" w:rsidRPr="007D3DCC">
        <w:rPr>
          <w:rFonts w:eastAsia="Arial"/>
          <w:sz w:val="28"/>
          <w:szCs w:val="28"/>
          <w:lang w:val="id-ID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i</w:t>
      </w:r>
      <w:proofErr w:type="spellEnd"/>
      <w:r w:rsidRPr="007D3DCC">
        <w:rPr>
          <w:rFonts w:eastAsia="Arial"/>
          <w:spacing w:val="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ti</w:t>
      </w:r>
      <w:r w:rsidRPr="007D3DCC">
        <w:rPr>
          <w:rFonts w:eastAsia="Arial"/>
          <w:spacing w:val="2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at</w:t>
      </w:r>
      <w:proofErr w:type="spellEnd"/>
      <w:r w:rsidRPr="007D3DCC">
        <w:rPr>
          <w:rFonts w:eastAsia="Arial"/>
          <w:spacing w:val="16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l</w:t>
      </w:r>
      <w:r w:rsidRPr="007D3DCC">
        <w:rPr>
          <w:rFonts w:eastAsia="Arial"/>
          <w:spacing w:val="2"/>
          <w:sz w:val="28"/>
          <w:szCs w:val="28"/>
        </w:rPr>
        <w:t>o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al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o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l</w:t>
      </w:r>
      <w:proofErr w:type="spellEnd"/>
      <w:r w:rsidRPr="007D3DCC">
        <w:rPr>
          <w:rFonts w:eastAsia="Arial"/>
          <w:spacing w:val="16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du</w:t>
      </w:r>
      <w:r w:rsidRPr="007D3DCC">
        <w:rPr>
          <w:rFonts w:eastAsia="Arial"/>
          <w:spacing w:val="2"/>
          <w:sz w:val="28"/>
          <w:szCs w:val="28"/>
        </w:rPr>
        <w:t>n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1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w w:val="102"/>
          <w:sz w:val="28"/>
          <w:szCs w:val="28"/>
        </w:rPr>
        <w:t>in</w:t>
      </w:r>
      <w:r w:rsidRPr="007D3DCC">
        <w:rPr>
          <w:rFonts w:eastAsia="Arial"/>
          <w:spacing w:val="-2"/>
          <w:w w:val="102"/>
          <w:sz w:val="28"/>
          <w:szCs w:val="28"/>
        </w:rPr>
        <w:t>t</w:t>
      </w:r>
      <w:r w:rsidRPr="007D3DCC">
        <w:rPr>
          <w:rFonts w:eastAsia="Arial"/>
          <w:w w:val="102"/>
          <w:sz w:val="28"/>
          <w:szCs w:val="28"/>
        </w:rPr>
        <w:t>e</w:t>
      </w:r>
      <w:r w:rsidRPr="007D3DCC">
        <w:rPr>
          <w:rFonts w:eastAsia="Arial"/>
          <w:spacing w:val="-1"/>
          <w:w w:val="102"/>
          <w:sz w:val="28"/>
          <w:szCs w:val="28"/>
        </w:rPr>
        <w:t>r</w:t>
      </w:r>
      <w:r w:rsidRPr="007D3DCC">
        <w:rPr>
          <w:rFonts w:eastAsia="Arial"/>
          <w:w w:val="102"/>
          <w:sz w:val="28"/>
          <w:szCs w:val="28"/>
        </w:rPr>
        <w:t>nasi</w:t>
      </w:r>
      <w:r w:rsidRPr="007D3DCC">
        <w:rPr>
          <w:rFonts w:eastAsia="Arial"/>
          <w:spacing w:val="-1"/>
          <w:w w:val="102"/>
          <w:sz w:val="28"/>
          <w:szCs w:val="28"/>
        </w:rPr>
        <w:t>on</w:t>
      </w:r>
      <w:r w:rsidRPr="007D3DCC">
        <w:rPr>
          <w:rFonts w:eastAsia="Arial"/>
          <w:spacing w:val="2"/>
          <w:w w:val="102"/>
          <w:sz w:val="28"/>
          <w:szCs w:val="28"/>
        </w:rPr>
        <w:t>a</w:t>
      </w:r>
      <w:proofErr w:type="spellEnd"/>
      <w:r w:rsidR="007D3DCC" w:rsidRPr="007D3DCC">
        <w:rPr>
          <w:rFonts w:eastAsia="Arial"/>
          <w:spacing w:val="2"/>
          <w:w w:val="102"/>
          <w:sz w:val="28"/>
          <w:szCs w:val="28"/>
          <w:lang w:val="id-ID"/>
        </w:rPr>
        <w:t>l</w:t>
      </w:r>
    </w:p>
    <w:p w14:paraId="635484AB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0D9DC048" w14:textId="77777777" w:rsidR="00E74EFE" w:rsidRPr="007D3DCC" w:rsidRDefault="00E74EFE">
      <w:pPr>
        <w:spacing w:before="8" w:line="220" w:lineRule="exact"/>
        <w:rPr>
          <w:sz w:val="28"/>
          <w:szCs w:val="28"/>
        </w:rPr>
      </w:pPr>
    </w:p>
    <w:p w14:paraId="77E65275" w14:textId="77777777" w:rsidR="00E74EFE" w:rsidRPr="007D3DCC" w:rsidRDefault="00F6470B" w:rsidP="007D3DCC">
      <w:pPr>
        <w:spacing w:before="36" w:line="360" w:lineRule="auto"/>
        <w:ind w:left="118"/>
        <w:rPr>
          <w:rFonts w:eastAsia="Arial"/>
          <w:sz w:val="28"/>
          <w:szCs w:val="28"/>
        </w:rPr>
      </w:pPr>
      <w:r w:rsidRPr="007D3DCC">
        <w:rPr>
          <w:rFonts w:eastAsia="Arial"/>
          <w:b/>
          <w:sz w:val="28"/>
          <w:szCs w:val="28"/>
        </w:rPr>
        <w:t xml:space="preserve">4. </w:t>
      </w:r>
      <w:r w:rsidRPr="007D3DCC">
        <w:rPr>
          <w:rFonts w:eastAsia="Arial"/>
          <w:b/>
          <w:spacing w:val="29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PE</w:t>
      </w:r>
      <w:r w:rsidRPr="007D3DCC">
        <w:rPr>
          <w:rFonts w:eastAsia="Arial"/>
          <w:b/>
          <w:spacing w:val="1"/>
          <w:sz w:val="28"/>
          <w:szCs w:val="28"/>
        </w:rPr>
        <w:t>N</w:t>
      </w:r>
      <w:r w:rsidRPr="007D3DCC">
        <w:rPr>
          <w:rFonts w:eastAsia="Arial"/>
          <w:b/>
          <w:sz w:val="28"/>
          <w:szCs w:val="28"/>
        </w:rPr>
        <w:t>DE</w:t>
      </w:r>
      <w:r w:rsidRPr="007D3DCC">
        <w:rPr>
          <w:rFonts w:eastAsia="Arial"/>
          <w:b/>
          <w:spacing w:val="1"/>
          <w:sz w:val="28"/>
          <w:szCs w:val="28"/>
        </w:rPr>
        <w:t>K</w:t>
      </w:r>
      <w:r w:rsidRPr="007D3DCC">
        <w:rPr>
          <w:rFonts w:eastAsia="Arial"/>
          <w:b/>
          <w:spacing w:val="-1"/>
          <w:sz w:val="28"/>
          <w:szCs w:val="28"/>
        </w:rPr>
        <w:t>A</w:t>
      </w:r>
      <w:r w:rsidRPr="007D3DCC">
        <w:rPr>
          <w:rFonts w:eastAsia="Arial"/>
          <w:b/>
          <w:sz w:val="28"/>
          <w:szCs w:val="28"/>
        </w:rPr>
        <w:t>TAN</w:t>
      </w:r>
      <w:r w:rsidRPr="007D3DCC">
        <w:rPr>
          <w:rFonts w:eastAsia="Arial"/>
          <w:b/>
          <w:spacing w:val="33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DALAM</w:t>
      </w:r>
      <w:r w:rsidRPr="007D3DCC">
        <w:rPr>
          <w:rFonts w:eastAsia="Arial"/>
          <w:b/>
          <w:spacing w:val="16"/>
          <w:sz w:val="28"/>
          <w:szCs w:val="28"/>
        </w:rPr>
        <w:t xml:space="preserve"> </w:t>
      </w:r>
      <w:r w:rsidRPr="007D3DCC">
        <w:rPr>
          <w:rFonts w:eastAsia="Arial"/>
          <w:b/>
          <w:w w:val="102"/>
          <w:sz w:val="28"/>
          <w:szCs w:val="28"/>
        </w:rPr>
        <w:t>PEMBEL</w:t>
      </w:r>
      <w:r w:rsidRPr="007D3DCC">
        <w:rPr>
          <w:rFonts w:eastAsia="Arial"/>
          <w:b/>
          <w:spacing w:val="1"/>
          <w:w w:val="102"/>
          <w:sz w:val="28"/>
          <w:szCs w:val="28"/>
        </w:rPr>
        <w:t>A</w:t>
      </w:r>
      <w:r w:rsidRPr="007D3DCC">
        <w:rPr>
          <w:rFonts w:eastAsia="Arial"/>
          <w:b/>
          <w:spacing w:val="-1"/>
          <w:w w:val="102"/>
          <w:sz w:val="28"/>
          <w:szCs w:val="28"/>
        </w:rPr>
        <w:t>J</w:t>
      </w:r>
      <w:r w:rsidRPr="007D3DCC">
        <w:rPr>
          <w:rFonts w:eastAsia="Arial"/>
          <w:b/>
          <w:w w:val="102"/>
          <w:sz w:val="28"/>
          <w:szCs w:val="28"/>
        </w:rPr>
        <w:t>ARAN</w:t>
      </w:r>
    </w:p>
    <w:p w14:paraId="59F65D92" w14:textId="77777777" w:rsidR="00E74EFE" w:rsidRPr="007D3DCC" w:rsidRDefault="00E74EFE" w:rsidP="007D3DCC">
      <w:pPr>
        <w:spacing w:before="8" w:line="360" w:lineRule="auto"/>
        <w:rPr>
          <w:sz w:val="28"/>
          <w:szCs w:val="28"/>
        </w:rPr>
      </w:pPr>
    </w:p>
    <w:p w14:paraId="5B7088AC" w14:textId="77777777" w:rsidR="00E74EFE" w:rsidRPr="007D3DCC" w:rsidRDefault="00F6470B" w:rsidP="007D3DCC">
      <w:pPr>
        <w:spacing w:line="360" w:lineRule="auto"/>
        <w:ind w:left="459"/>
        <w:rPr>
          <w:rFonts w:eastAsia="Arial"/>
          <w:sz w:val="28"/>
          <w:szCs w:val="28"/>
        </w:rPr>
      </w:pPr>
      <w:proofErr w:type="spellStart"/>
      <w:r w:rsidRPr="007D3DCC">
        <w:rPr>
          <w:rFonts w:eastAsia="Arial"/>
          <w:sz w:val="28"/>
          <w:szCs w:val="28"/>
        </w:rPr>
        <w:t>Eksp</w:t>
      </w:r>
      <w:r w:rsidRPr="007D3DCC">
        <w:rPr>
          <w:rFonts w:eastAsia="Arial"/>
          <w:spacing w:val="2"/>
          <w:sz w:val="28"/>
          <w:szCs w:val="28"/>
        </w:rPr>
        <w:t>o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itori</w:t>
      </w:r>
      <w:proofErr w:type="spellEnd"/>
      <w:r w:rsidRPr="007D3DCC">
        <w:rPr>
          <w:rFonts w:eastAsia="Arial"/>
          <w:spacing w:val="23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dan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w w:val="102"/>
          <w:sz w:val="28"/>
          <w:szCs w:val="28"/>
        </w:rPr>
        <w:t>I</w:t>
      </w:r>
      <w:r w:rsidRPr="007D3DCC">
        <w:rPr>
          <w:rFonts w:eastAsia="Arial"/>
          <w:spacing w:val="2"/>
          <w:w w:val="102"/>
          <w:sz w:val="28"/>
          <w:szCs w:val="28"/>
        </w:rPr>
        <w:t>n</w:t>
      </w:r>
      <w:r w:rsidRPr="007D3DCC">
        <w:rPr>
          <w:rFonts w:eastAsia="Arial"/>
          <w:w w:val="102"/>
          <w:sz w:val="28"/>
          <w:szCs w:val="28"/>
        </w:rPr>
        <w:t>kuiri</w:t>
      </w:r>
      <w:proofErr w:type="spellEnd"/>
    </w:p>
    <w:p w14:paraId="07381823" w14:textId="77777777" w:rsidR="00E74EFE" w:rsidRPr="007D3DCC" w:rsidRDefault="00F6470B" w:rsidP="007D3DCC">
      <w:pPr>
        <w:spacing w:before="6" w:line="360" w:lineRule="auto"/>
        <w:ind w:left="459"/>
        <w:rPr>
          <w:rFonts w:eastAsia="Arial"/>
          <w:sz w:val="28"/>
          <w:szCs w:val="28"/>
        </w:rPr>
      </w:pPr>
      <w:proofErr w:type="spellStart"/>
      <w:r w:rsidRPr="007D3DCC">
        <w:rPr>
          <w:rFonts w:eastAsia="Arial"/>
          <w:sz w:val="28"/>
          <w:szCs w:val="28"/>
        </w:rPr>
        <w:t>Met</w:t>
      </w:r>
      <w:r w:rsidRPr="007D3DCC">
        <w:rPr>
          <w:rFonts w:eastAsia="Arial"/>
          <w:spacing w:val="-1"/>
          <w:sz w:val="28"/>
          <w:szCs w:val="28"/>
        </w:rPr>
        <w:t>o</w:t>
      </w:r>
      <w:r w:rsidRPr="007D3DCC">
        <w:rPr>
          <w:rFonts w:eastAsia="Arial"/>
          <w:sz w:val="28"/>
          <w:szCs w:val="28"/>
        </w:rPr>
        <w:t>de</w:t>
      </w:r>
      <w:proofErr w:type="spellEnd"/>
      <w:r w:rsidRPr="007D3DCC">
        <w:rPr>
          <w:rFonts w:eastAsia="Arial"/>
          <w:spacing w:val="1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C</w:t>
      </w:r>
      <w:r w:rsidRPr="007D3DCC">
        <w:rPr>
          <w:rFonts w:eastAsia="Arial"/>
          <w:sz w:val="28"/>
          <w:szCs w:val="28"/>
        </w:rPr>
        <w:t>er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mah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21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y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j</w:t>
      </w:r>
      <w:r w:rsidRPr="007D3DCC">
        <w:rPr>
          <w:rFonts w:eastAsia="Arial"/>
          <w:sz w:val="28"/>
          <w:szCs w:val="28"/>
        </w:rPr>
        <w:t>aw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b</w:t>
      </w:r>
      <w:proofErr w:type="spellEnd"/>
      <w:r w:rsidRPr="007D3DCC">
        <w:rPr>
          <w:rFonts w:eastAsia="Arial"/>
          <w:spacing w:val="27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da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Dis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pacing w:val="2"/>
          <w:sz w:val="28"/>
          <w:szCs w:val="28"/>
        </w:rPr>
        <w:t>u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z w:val="28"/>
          <w:szCs w:val="28"/>
        </w:rPr>
        <w:t>i</w:t>
      </w:r>
      <w:proofErr w:type="spellEnd"/>
      <w:r w:rsidRPr="007D3DCC">
        <w:rPr>
          <w:rFonts w:eastAsia="Arial"/>
          <w:spacing w:val="16"/>
          <w:sz w:val="28"/>
          <w:szCs w:val="28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>K</w:t>
      </w:r>
      <w:r w:rsidRPr="007D3DCC">
        <w:rPr>
          <w:rFonts w:eastAsia="Arial"/>
          <w:spacing w:val="2"/>
          <w:w w:val="102"/>
          <w:sz w:val="28"/>
          <w:szCs w:val="28"/>
        </w:rPr>
        <w:t>e</w:t>
      </w:r>
      <w:r w:rsidRPr="007D3DCC">
        <w:rPr>
          <w:rFonts w:eastAsia="Arial"/>
          <w:spacing w:val="-1"/>
          <w:w w:val="102"/>
          <w:sz w:val="28"/>
          <w:szCs w:val="28"/>
        </w:rPr>
        <w:t>l</w:t>
      </w:r>
      <w:r w:rsidRPr="007D3DCC">
        <w:rPr>
          <w:rFonts w:eastAsia="Arial"/>
          <w:w w:val="102"/>
          <w:sz w:val="28"/>
          <w:szCs w:val="28"/>
        </w:rPr>
        <w:t>as</w:t>
      </w:r>
    </w:p>
    <w:p w14:paraId="0E02AE8A" w14:textId="288F060A" w:rsidR="00E74EFE" w:rsidRPr="007D3DCC" w:rsidRDefault="00F6470B" w:rsidP="007D3DCC">
      <w:pPr>
        <w:spacing w:before="7" w:line="360" w:lineRule="auto"/>
        <w:ind w:left="459"/>
        <w:rPr>
          <w:rFonts w:eastAsia="Arial"/>
          <w:w w:val="102"/>
          <w:sz w:val="28"/>
          <w:szCs w:val="28"/>
        </w:rPr>
      </w:pPr>
      <w:proofErr w:type="spellStart"/>
      <w:proofErr w:type="gramStart"/>
      <w:r w:rsidRPr="007D3DCC">
        <w:rPr>
          <w:rFonts w:eastAsia="Arial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proofErr w:type="spellEnd"/>
      <w:r w:rsidRPr="007D3DCC">
        <w:rPr>
          <w:rFonts w:eastAsia="Arial"/>
          <w:spacing w:val="12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:</w:t>
      </w:r>
      <w:proofErr w:type="gramEnd"/>
      <w:r w:rsidRPr="007D3DCC">
        <w:rPr>
          <w:rFonts w:eastAsia="Arial"/>
          <w:spacing w:val="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An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pacing w:val="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sis</w:t>
      </w:r>
      <w:proofErr w:type="spellEnd"/>
      <w:r w:rsidRPr="007D3DCC">
        <w:rPr>
          <w:rFonts w:eastAsia="Arial"/>
          <w:spacing w:val="16"/>
          <w:sz w:val="28"/>
          <w:szCs w:val="28"/>
        </w:rPr>
        <w:t xml:space="preserve"> </w:t>
      </w:r>
      <w:proofErr w:type="spellStart"/>
      <w:r w:rsidRPr="007D3DCC">
        <w:rPr>
          <w:rFonts w:eastAsia="Arial"/>
          <w:w w:val="102"/>
          <w:sz w:val="28"/>
          <w:szCs w:val="28"/>
        </w:rPr>
        <w:t>Kasus</w:t>
      </w:r>
      <w:proofErr w:type="spellEnd"/>
    </w:p>
    <w:p w14:paraId="11E78899" w14:textId="77777777" w:rsidR="007D3DCC" w:rsidRPr="007D3DCC" w:rsidRDefault="007D3DCC" w:rsidP="007D3DCC">
      <w:pPr>
        <w:spacing w:before="7" w:line="360" w:lineRule="auto"/>
        <w:ind w:left="459"/>
        <w:rPr>
          <w:rFonts w:eastAsia="Arial"/>
          <w:sz w:val="28"/>
          <w:szCs w:val="28"/>
        </w:rPr>
      </w:pPr>
    </w:p>
    <w:p w14:paraId="39155801" w14:textId="77777777" w:rsidR="00E74EFE" w:rsidRPr="007D3DCC" w:rsidRDefault="00E74EFE" w:rsidP="007D3DCC">
      <w:pPr>
        <w:spacing w:before="8" w:line="360" w:lineRule="auto"/>
        <w:rPr>
          <w:sz w:val="28"/>
          <w:szCs w:val="28"/>
        </w:rPr>
      </w:pPr>
    </w:p>
    <w:p w14:paraId="02DE0252" w14:textId="77777777" w:rsidR="00E74EFE" w:rsidRPr="007D3DCC" w:rsidRDefault="00F6470B" w:rsidP="007D3DCC">
      <w:pPr>
        <w:spacing w:line="360" w:lineRule="auto"/>
        <w:ind w:left="118"/>
        <w:rPr>
          <w:rFonts w:eastAsia="Arial"/>
          <w:sz w:val="28"/>
          <w:szCs w:val="28"/>
        </w:rPr>
      </w:pPr>
      <w:r w:rsidRPr="007D3DCC">
        <w:rPr>
          <w:rFonts w:eastAsia="Arial"/>
          <w:b/>
          <w:sz w:val="28"/>
          <w:szCs w:val="28"/>
        </w:rPr>
        <w:t xml:space="preserve">5. </w:t>
      </w:r>
      <w:r w:rsidRPr="007D3DCC">
        <w:rPr>
          <w:rFonts w:eastAsia="Arial"/>
          <w:b/>
          <w:spacing w:val="28"/>
          <w:sz w:val="28"/>
          <w:szCs w:val="28"/>
        </w:rPr>
        <w:t xml:space="preserve"> </w:t>
      </w:r>
      <w:proofErr w:type="gramStart"/>
      <w:r w:rsidRPr="007D3DCC">
        <w:rPr>
          <w:rFonts w:eastAsia="Arial"/>
          <w:b/>
          <w:sz w:val="28"/>
          <w:szCs w:val="28"/>
        </w:rPr>
        <w:t>EV</w:t>
      </w:r>
      <w:r w:rsidRPr="007D3DCC">
        <w:rPr>
          <w:rFonts w:eastAsia="Arial"/>
          <w:b/>
          <w:spacing w:val="1"/>
          <w:sz w:val="28"/>
          <w:szCs w:val="28"/>
        </w:rPr>
        <w:t>A</w:t>
      </w:r>
      <w:r w:rsidRPr="007D3DCC">
        <w:rPr>
          <w:rFonts w:eastAsia="Arial"/>
          <w:b/>
          <w:spacing w:val="-1"/>
          <w:sz w:val="28"/>
          <w:szCs w:val="28"/>
        </w:rPr>
        <w:t>L</w:t>
      </w:r>
      <w:r w:rsidRPr="007D3DCC">
        <w:rPr>
          <w:rFonts w:eastAsia="Arial"/>
          <w:b/>
          <w:spacing w:val="1"/>
          <w:sz w:val="28"/>
          <w:szCs w:val="28"/>
        </w:rPr>
        <w:t>U</w:t>
      </w:r>
      <w:r w:rsidRPr="007D3DCC">
        <w:rPr>
          <w:rFonts w:eastAsia="Arial"/>
          <w:b/>
          <w:sz w:val="28"/>
          <w:szCs w:val="28"/>
        </w:rPr>
        <w:t xml:space="preserve">ASI </w:t>
      </w:r>
      <w:r w:rsidRPr="007D3DCC">
        <w:rPr>
          <w:rFonts w:eastAsia="Arial"/>
          <w:b/>
          <w:spacing w:val="25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HAS</w:t>
      </w:r>
      <w:r w:rsidRPr="007D3DCC">
        <w:rPr>
          <w:rFonts w:eastAsia="Arial"/>
          <w:b/>
          <w:spacing w:val="-2"/>
          <w:sz w:val="28"/>
          <w:szCs w:val="28"/>
        </w:rPr>
        <w:t>I</w:t>
      </w:r>
      <w:r w:rsidRPr="007D3DCC">
        <w:rPr>
          <w:rFonts w:eastAsia="Arial"/>
          <w:b/>
          <w:sz w:val="28"/>
          <w:szCs w:val="28"/>
        </w:rPr>
        <w:t>L</w:t>
      </w:r>
      <w:proofErr w:type="gramEnd"/>
      <w:r w:rsidRPr="007D3DCC">
        <w:rPr>
          <w:rFonts w:eastAsia="Arial"/>
          <w:b/>
          <w:spacing w:val="16"/>
          <w:sz w:val="28"/>
          <w:szCs w:val="28"/>
        </w:rPr>
        <w:t xml:space="preserve"> </w:t>
      </w:r>
      <w:r w:rsidRPr="007D3DCC">
        <w:rPr>
          <w:rFonts w:eastAsia="Arial"/>
          <w:b/>
          <w:w w:val="102"/>
          <w:sz w:val="28"/>
          <w:szCs w:val="28"/>
        </w:rPr>
        <w:t>BEL</w:t>
      </w:r>
      <w:r w:rsidRPr="007D3DCC">
        <w:rPr>
          <w:rFonts w:eastAsia="Arial"/>
          <w:b/>
          <w:spacing w:val="1"/>
          <w:w w:val="102"/>
          <w:sz w:val="28"/>
          <w:szCs w:val="28"/>
        </w:rPr>
        <w:t>A</w:t>
      </w:r>
      <w:r w:rsidRPr="007D3DCC">
        <w:rPr>
          <w:rFonts w:eastAsia="Arial"/>
          <w:b/>
          <w:w w:val="102"/>
          <w:sz w:val="28"/>
          <w:szCs w:val="28"/>
        </w:rPr>
        <w:t>J</w:t>
      </w:r>
      <w:r w:rsidRPr="007D3DCC">
        <w:rPr>
          <w:rFonts w:eastAsia="Arial"/>
          <w:b/>
          <w:spacing w:val="-1"/>
          <w:w w:val="102"/>
          <w:sz w:val="28"/>
          <w:szCs w:val="28"/>
        </w:rPr>
        <w:t>A</w:t>
      </w:r>
      <w:r w:rsidRPr="007D3DCC">
        <w:rPr>
          <w:rFonts w:eastAsia="Arial"/>
          <w:b/>
          <w:w w:val="102"/>
          <w:sz w:val="28"/>
          <w:szCs w:val="28"/>
        </w:rPr>
        <w:t>R</w:t>
      </w:r>
    </w:p>
    <w:p w14:paraId="1A0BC31B" w14:textId="77777777" w:rsidR="00E74EFE" w:rsidRPr="007D3DCC" w:rsidRDefault="00E74EFE" w:rsidP="007D3DCC">
      <w:pPr>
        <w:spacing w:before="8" w:line="360" w:lineRule="auto"/>
        <w:rPr>
          <w:sz w:val="28"/>
          <w:szCs w:val="28"/>
        </w:rPr>
      </w:pPr>
    </w:p>
    <w:p w14:paraId="5048A8F1" w14:textId="77777777" w:rsidR="00E74EFE" w:rsidRPr="007D3DCC" w:rsidRDefault="00F6470B" w:rsidP="007D3DCC">
      <w:pPr>
        <w:spacing w:line="360" w:lineRule="auto"/>
        <w:ind w:left="459"/>
        <w:rPr>
          <w:rFonts w:eastAsia="Arial"/>
          <w:sz w:val="28"/>
          <w:szCs w:val="28"/>
        </w:rPr>
      </w:pPr>
      <w:proofErr w:type="spellStart"/>
      <w:r w:rsidRPr="007D3DCC">
        <w:rPr>
          <w:rFonts w:eastAsia="Arial"/>
          <w:sz w:val="28"/>
          <w:szCs w:val="28"/>
        </w:rPr>
        <w:t>Kebe</w:t>
      </w:r>
      <w:r w:rsidRPr="007D3DCC">
        <w:rPr>
          <w:rFonts w:eastAsia="Arial"/>
          <w:spacing w:val="-1"/>
          <w:sz w:val="28"/>
          <w:szCs w:val="28"/>
        </w:rPr>
        <w:t>rh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l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8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ma</w:t>
      </w:r>
      <w:r w:rsidRPr="007D3DCC">
        <w:rPr>
          <w:rFonts w:eastAsia="Arial"/>
          <w:spacing w:val="-1"/>
          <w:sz w:val="28"/>
          <w:szCs w:val="28"/>
        </w:rPr>
        <w:t>h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si</w:t>
      </w:r>
      <w:r w:rsidRPr="007D3DCC">
        <w:rPr>
          <w:rFonts w:eastAsia="Arial"/>
          <w:spacing w:val="-1"/>
          <w:sz w:val="28"/>
          <w:szCs w:val="28"/>
        </w:rPr>
        <w:t>s</w:t>
      </w:r>
      <w:r w:rsidRPr="007D3DCC">
        <w:rPr>
          <w:rFonts w:eastAsia="Arial"/>
          <w:spacing w:val="1"/>
          <w:sz w:val="28"/>
          <w:szCs w:val="28"/>
        </w:rPr>
        <w:t>w</w:t>
      </w:r>
      <w:r w:rsidRPr="007D3DCC">
        <w:rPr>
          <w:rFonts w:eastAsia="Arial"/>
          <w:sz w:val="28"/>
          <w:szCs w:val="28"/>
        </w:rPr>
        <w:t>a</w:t>
      </w:r>
      <w:proofErr w:type="spellEnd"/>
      <w:r w:rsidRPr="007D3DCC">
        <w:rPr>
          <w:rFonts w:eastAsia="Arial"/>
          <w:spacing w:val="2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da</w:t>
      </w:r>
      <w:r w:rsidRPr="007D3DCC">
        <w:rPr>
          <w:rFonts w:eastAsia="Arial"/>
          <w:spacing w:val="-1"/>
          <w:sz w:val="28"/>
          <w:szCs w:val="28"/>
        </w:rPr>
        <w:t>l</w:t>
      </w:r>
      <w:r w:rsidRPr="007D3DCC">
        <w:rPr>
          <w:rFonts w:eastAsia="Arial"/>
          <w:sz w:val="28"/>
          <w:szCs w:val="28"/>
        </w:rPr>
        <w:t>am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per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ul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ahan</w:t>
      </w:r>
      <w:proofErr w:type="spellEnd"/>
      <w:r w:rsidRPr="007D3DCC">
        <w:rPr>
          <w:rFonts w:eastAsia="Arial"/>
          <w:spacing w:val="2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di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ukan</w:t>
      </w:r>
      <w:proofErr w:type="spellEnd"/>
      <w:r w:rsidRPr="007D3DCC">
        <w:rPr>
          <w:rFonts w:eastAsia="Arial"/>
          <w:spacing w:val="20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ol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h</w:t>
      </w:r>
      <w:r w:rsidRPr="007D3DCC">
        <w:rPr>
          <w:rFonts w:eastAsia="Arial"/>
          <w:spacing w:val="1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prest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si</w:t>
      </w:r>
      <w:proofErr w:type="spellEnd"/>
      <w:r w:rsidRPr="007D3DCC">
        <w:rPr>
          <w:rFonts w:eastAsia="Arial"/>
          <w:spacing w:val="17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y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ng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b</w:t>
      </w:r>
      <w:r w:rsidRPr="007D3DCC">
        <w:rPr>
          <w:rFonts w:eastAsia="Arial"/>
          <w:spacing w:val="-1"/>
          <w:sz w:val="28"/>
          <w:szCs w:val="28"/>
        </w:rPr>
        <w:t>er</w:t>
      </w:r>
      <w:r w:rsidRPr="007D3DCC">
        <w:rPr>
          <w:rFonts w:eastAsia="Arial"/>
          <w:spacing w:val="2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s</w:t>
      </w:r>
      <w:r w:rsidRPr="007D3DCC">
        <w:rPr>
          <w:rFonts w:eastAsia="Arial"/>
          <w:spacing w:val="-1"/>
          <w:sz w:val="28"/>
          <w:szCs w:val="28"/>
        </w:rPr>
        <w:t>an</w:t>
      </w:r>
      <w:r w:rsidRPr="007D3DCC">
        <w:rPr>
          <w:rFonts w:eastAsia="Arial"/>
          <w:spacing w:val="2"/>
          <w:sz w:val="28"/>
          <w:szCs w:val="28"/>
        </w:rPr>
        <w:t>g</w:t>
      </w:r>
      <w:r w:rsidRPr="007D3DCC">
        <w:rPr>
          <w:rFonts w:eastAsia="Arial"/>
          <w:spacing w:val="-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utan</w:t>
      </w:r>
      <w:proofErr w:type="spellEnd"/>
      <w:r w:rsidRPr="007D3DCC">
        <w:rPr>
          <w:rFonts w:eastAsia="Arial"/>
          <w:spacing w:val="30"/>
          <w:sz w:val="28"/>
          <w:szCs w:val="28"/>
        </w:rPr>
        <w:t xml:space="preserve"> </w:t>
      </w:r>
      <w:proofErr w:type="spellStart"/>
      <w:proofErr w:type="gramStart"/>
      <w:r w:rsidRPr="007D3DCC">
        <w:rPr>
          <w:rFonts w:eastAsia="Arial"/>
          <w:sz w:val="28"/>
          <w:szCs w:val="28"/>
        </w:rPr>
        <w:t>d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l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m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r w:rsidRPr="007D3DCC">
        <w:rPr>
          <w:rFonts w:eastAsia="Arial"/>
          <w:w w:val="103"/>
          <w:sz w:val="28"/>
          <w:szCs w:val="28"/>
        </w:rPr>
        <w:t>:</w:t>
      </w:r>
      <w:proofErr w:type="gramEnd"/>
    </w:p>
    <w:p w14:paraId="0E8616FF" w14:textId="77777777" w:rsidR="00E74EFE" w:rsidRPr="007D3DCC" w:rsidRDefault="00F6470B" w:rsidP="007D3DCC">
      <w:pPr>
        <w:spacing w:before="7" w:line="360" w:lineRule="auto"/>
        <w:ind w:left="459"/>
        <w:rPr>
          <w:rFonts w:eastAsia="Arial"/>
          <w:sz w:val="28"/>
          <w:szCs w:val="28"/>
        </w:rPr>
      </w:pPr>
      <w:r w:rsidRPr="007D3DCC">
        <w:rPr>
          <w:rFonts w:eastAsia="Arial"/>
          <w:sz w:val="28"/>
          <w:szCs w:val="28"/>
        </w:rPr>
        <w:t xml:space="preserve">a. </w:t>
      </w:r>
      <w:r w:rsidRPr="007D3DCC">
        <w:rPr>
          <w:rFonts w:eastAsia="Arial"/>
          <w:spacing w:val="3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Partis</w:t>
      </w:r>
      <w:r w:rsidRPr="007D3DCC">
        <w:rPr>
          <w:rFonts w:eastAsia="Arial"/>
          <w:spacing w:val="-1"/>
          <w:sz w:val="28"/>
          <w:szCs w:val="28"/>
        </w:rPr>
        <w:t>ip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si</w:t>
      </w:r>
      <w:proofErr w:type="spellEnd"/>
      <w:r w:rsidRPr="007D3DCC">
        <w:rPr>
          <w:rFonts w:eastAsia="Arial"/>
          <w:spacing w:val="20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keg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an</w:t>
      </w:r>
      <w:proofErr w:type="spellEnd"/>
      <w:r w:rsidRPr="007D3DCC">
        <w:rPr>
          <w:rFonts w:eastAsia="Arial"/>
          <w:spacing w:val="1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w w:val="102"/>
          <w:sz w:val="28"/>
          <w:szCs w:val="28"/>
        </w:rPr>
        <w:t>kelas</w:t>
      </w:r>
      <w:proofErr w:type="spellEnd"/>
    </w:p>
    <w:p w14:paraId="7BF78FA7" w14:textId="77777777" w:rsidR="007D3DCC" w:rsidRPr="007D3DCC" w:rsidRDefault="00F6470B" w:rsidP="007D3DCC">
      <w:pPr>
        <w:spacing w:before="6" w:line="360" w:lineRule="auto"/>
        <w:ind w:left="459" w:right="7660"/>
        <w:rPr>
          <w:rFonts w:eastAsia="Arial"/>
          <w:w w:val="102"/>
          <w:sz w:val="28"/>
          <w:szCs w:val="28"/>
        </w:rPr>
      </w:pPr>
      <w:r w:rsidRPr="007D3DCC">
        <w:rPr>
          <w:rFonts w:eastAsia="Arial"/>
          <w:sz w:val="28"/>
          <w:szCs w:val="28"/>
        </w:rPr>
        <w:t xml:space="preserve">b. </w:t>
      </w:r>
      <w:r w:rsidRPr="007D3DCC">
        <w:rPr>
          <w:rFonts w:eastAsia="Arial"/>
          <w:spacing w:val="3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Presen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si</w:t>
      </w:r>
      <w:proofErr w:type="spellEnd"/>
      <w:r w:rsidRPr="007D3DCC">
        <w:rPr>
          <w:rFonts w:eastAsia="Arial"/>
          <w:spacing w:val="21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d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u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s</w:t>
      </w:r>
      <w:proofErr w:type="spellEnd"/>
      <w:r w:rsidRPr="007D3DCC">
        <w:rPr>
          <w:rFonts w:eastAsia="Arial"/>
          <w:spacing w:val="11"/>
          <w:sz w:val="28"/>
          <w:szCs w:val="28"/>
        </w:rPr>
        <w:t xml:space="preserve"> </w:t>
      </w:r>
      <w:proofErr w:type="spellStart"/>
      <w:r w:rsidRPr="007D3DCC">
        <w:rPr>
          <w:rFonts w:eastAsia="Arial"/>
          <w:w w:val="102"/>
          <w:sz w:val="28"/>
          <w:szCs w:val="28"/>
        </w:rPr>
        <w:t>lai</w:t>
      </w:r>
      <w:r w:rsidRPr="007D3DCC">
        <w:rPr>
          <w:rFonts w:eastAsia="Arial"/>
          <w:spacing w:val="-1"/>
          <w:w w:val="102"/>
          <w:sz w:val="28"/>
          <w:szCs w:val="28"/>
        </w:rPr>
        <w:t>n</w:t>
      </w:r>
      <w:r w:rsidRPr="007D3DCC">
        <w:rPr>
          <w:rFonts w:eastAsia="Arial"/>
          <w:w w:val="102"/>
          <w:sz w:val="28"/>
          <w:szCs w:val="28"/>
        </w:rPr>
        <w:t>nya</w:t>
      </w:r>
      <w:proofErr w:type="spellEnd"/>
      <w:r w:rsidRPr="007D3DCC">
        <w:rPr>
          <w:rFonts w:eastAsia="Arial"/>
          <w:w w:val="102"/>
          <w:sz w:val="28"/>
          <w:szCs w:val="28"/>
        </w:rPr>
        <w:t xml:space="preserve"> </w:t>
      </w:r>
    </w:p>
    <w:p w14:paraId="492CE843" w14:textId="19375D00" w:rsidR="00E74EFE" w:rsidRPr="007D3DCC" w:rsidRDefault="00F6470B" w:rsidP="007D3DCC">
      <w:pPr>
        <w:spacing w:before="6" w:line="360" w:lineRule="auto"/>
        <w:ind w:left="459" w:right="8746"/>
        <w:rPr>
          <w:rFonts w:eastAsia="Arial"/>
          <w:sz w:val="28"/>
          <w:szCs w:val="28"/>
        </w:rPr>
      </w:pPr>
      <w:r w:rsidRPr="007D3DCC">
        <w:rPr>
          <w:rFonts w:eastAsia="Arial"/>
          <w:sz w:val="28"/>
          <w:szCs w:val="28"/>
        </w:rPr>
        <w:t xml:space="preserve">c. </w:t>
      </w:r>
      <w:r w:rsidRPr="007D3DCC">
        <w:rPr>
          <w:rFonts w:eastAsia="Arial"/>
          <w:spacing w:val="42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UTS</w:t>
      </w:r>
      <w:r w:rsidRPr="007D3DCC">
        <w:rPr>
          <w:rFonts w:eastAsia="Arial"/>
          <w:spacing w:val="11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dan</w:t>
      </w:r>
      <w:r w:rsidRPr="007D3DCC">
        <w:rPr>
          <w:rFonts w:eastAsia="Arial"/>
          <w:spacing w:val="9"/>
          <w:sz w:val="28"/>
          <w:szCs w:val="28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>UAS</w:t>
      </w:r>
    </w:p>
    <w:p w14:paraId="5AD731F2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0CA4086E" w14:textId="17A4116F" w:rsidR="00E74EFE" w:rsidRDefault="00E74EFE">
      <w:pPr>
        <w:spacing w:before="6" w:line="280" w:lineRule="exact"/>
        <w:rPr>
          <w:sz w:val="28"/>
          <w:szCs w:val="28"/>
        </w:rPr>
      </w:pPr>
    </w:p>
    <w:p w14:paraId="0C3D93D0" w14:textId="315C46CA" w:rsidR="007D3DCC" w:rsidRDefault="007D3DCC">
      <w:pPr>
        <w:spacing w:before="6" w:line="280" w:lineRule="exact"/>
        <w:rPr>
          <w:sz w:val="28"/>
          <w:szCs w:val="28"/>
        </w:rPr>
      </w:pPr>
    </w:p>
    <w:p w14:paraId="3C147E03" w14:textId="79330FA1" w:rsidR="007D3DCC" w:rsidRDefault="007D3DCC">
      <w:pPr>
        <w:spacing w:before="6" w:line="280" w:lineRule="exact"/>
        <w:rPr>
          <w:sz w:val="28"/>
          <w:szCs w:val="28"/>
        </w:rPr>
      </w:pPr>
    </w:p>
    <w:p w14:paraId="36EB8BD3" w14:textId="055FECB5" w:rsidR="007D3DCC" w:rsidRDefault="007D3DCC">
      <w:pPr>
        <w:spacing w:before="6" w:line="280" w:lineRule="exact"/>
        <w:rPr>
          <w:sz w:val="28"/>
          <w:szCs w:val="28"/>
        </w:rPr>
      </w:pPr>
    </w:p>
    <w:p w14:paraId="4C088111" w14:textId="7D4C548B" w:rsidR="007D3DCC" w:rsidRDefault="007D3DCC">
      <w:pPr>
        <w:spacing w:before="6" w:line="280" w:lineRule="exact"/>
        <w:rPr>
          <w:sz w:val="28"/>
          <w:szCs w:val="28"/>
        </w:rPr>
      </w:pPr>
    </w:p>
    <w:p w14:paraId="745463DC" w14:textId="6487E96D" w:rsidR="007D3DCC" w:rsidRDefault="007D3DCC">
      <w:pPr>
        <w:spacing w:before="6" w:line="280" w:lineRule="exact"/>
        <w:rPr>
          <w:sz w:val="28"/>
          <w:szCs w:val="28"/>
        </w:rPr>
      </w:pPr>
    </w:p>
    <w:p w14:paraId="4D12FA33" w14:textId="6C155D2D" w:rsidR="007D3DCC" w:rsidRDefault="007D3DCC">
      <w:pPr>
        <w:spacing w:before="6" w:line="280" w:lineRule="exact"/>
        <w:rPr>
          <w:sz w:val="28"/>
          <w:szCs w:val="28"/>
        </w:rPr>
      </w:pPr>
    </w:p>
    <w:p w14:paraId="0AA481B6" w14:textId="6410C80E" w:rsidR="007D3DCC" w:rsidRDefault="007D3DCC">
      <w:pPr>
        <w:spacing w:before="6" w:line="280" w:lineRule="exact"/>
        <w:rPr>
          <w:sz w:val="28"/>
          <w:szCs w:val="28"/>
        </w:rPr>
      </w:pPr>
    </w:p>
    <w:p w14:paraId="72D7AFFA" w14:textId="5787036E" w:rsidR="007D3DCC" w:rsidRDefault="007D3DCC">
      <w:pPr>
        <w:spacing w:before="6" w:line="280" w:lineRule="exact"/>
        <w:rPr>
          <w:sz w:val="28"/>
          <w:szCs w:val="28"/>
        </w:rPr>
      </w:pPr>
    </w:p>
    <w:p w14:paraId="719B654E" w14:textId="718A5313" w:rsidR="007D3DCC" w:rsidRDefault="007D3DCC">
      <w:pPr>
        <w:spacing w:before="6" w:line="280" w:lineRule="exact"/>
        <w:rPr>
          <w:sz w:val="28"/>
          <w:szCs w:val="28"/>
        </w:rPr>
      </w:pPr>
    </w:p>
    <w:p w14:paraId="62A1F5EA" w14:textId="7A63EF24" w:rsidR="007D3DCC" w:rsidRDefault="007D3DCC">
      <w:pPr>
        <w:spacing w:before="6" w:line="280" w:lineRule="exact"/>
        <w:rPr>
          <w:sz w:val="28"/>
          <w:szCs w:val="28"/>
        </w:rPr>
      </w:pPr>
    </w:p>
    <w:p w14:paraId="66DA2FD0" w14:textId="5B692297" w:rsidR="007D3DCC" w:rsidRDefault="007D3DCC">
      <w:pPr>
        <w:spacing w:before="6" w:line="280" w:lineRule="exact"/>
        <w:rPr>
          <w:sz w:val="28"/>
          <w:szCs w:val="28"/>
        </w:rPr>
      </w:pPr>
    </w:p>
    <w:p w14:paraId="6B60E780" w14:textId="7F9E01DF" w:rsidR="007D3DCC" w:rsidRDefault="007D3DCC">
      <w:pPr>
        <w:spacing w:before="6" w:line="280" w:lineRule="exact"/>
        <w:rPr>
          <w:sz w:val="28"/>
          <w:szCs w:val="28"/>
        </w:rPr>
      </w:pPr>
    </w:p>
    <w:p w14:paraId="6BBAC943" w14:textId="77777777" w:rsidR="007D3DCC" w:rsidRPr="007D3DCC" w:rsidRDefault="007D3DCC">
      <w:pPr>
        <w:spacing w:before="6" w:line="280" w:lineRule="exact"/>
        <w:rPr>
          <w:sz w:val="28"/>
          <w:szCs w:val="28"/>
        </w:rPr>
      </w:pPr>
    </w:p>
    <w:p w14:paraId="0BE40C93" w14:textId="77777777" w:rsidR="00E74EFE" w:rsidRPr="007D3DCC" w:rsidRDefault="00F6470B">
      <w:pPr>
        <w:ind w:left="119"/>
        <w:rPr>
          <w:rFonts w:eastAsia="Arial"/>
          <w:sz w:val="28"/>
          <w:szCs w:val="28"/>
        </w:rPr>
      </w:pPr>
      <w:r w:rsidRPr="007D3DCC">
        <w:rPr>
          <w:rFonts w:eastAsia="Arial"/>
          <w:b/>
          <w:spacing w:val="2"/>
          <w:sz w:val="28"/>
          <w:szCs w:val="28"/>
        </w:rPr>
        <w:t>6</w:t>
      </w:r>
      <w:r w:rsidRPr="007D3DCC">
        <w:rPr>
          <w:rFonts w:eastAsia="Arial"/>
          <w:b/>
          <w:sz w:val="28"/>
          <w:szCs w:val="28"/>
        </w:rPr>
        <w:t xml:space="preserve">. </w:t>
      </w:r>
      <w:r w:rsidRPr="007D3DCC">
        <w:rPr>
          <w:rFonts w:eastAsia="Arial"/>
          <w:b/>
          <w:spacing w:val="32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RIN</w:t>
      </w:r>
      <w:r w:rsidRPr="007D3DCC">
        <w:rPr>
          <w:rFonts w:eastAsia="Arial"/>
          <w:b/>
          <w:spacing w:val="1"/>
          <w:sz w:val="28"/>
          <w:szCs w:val="28"/>
        </w:rPr>
        <w:t>C</w:t>
      </w:r>
      <w:r w:rsidRPr="007D3DCC">
        <w:rPr>
          <w:rFonts w:eastAsia="Arial"/>
          <w:b/>
          <w:spacing w:val="-2"/>
          <w:sz w:val="28"/>
          <w:szCs w:val="28"/>
        </w:rPr>
        <w:t>I</w:t>
      </w:r>
      <w:r w:rsidRPr="007D3DCC">
        <w:rPr>
          <w:rFonts w:eastAsia="Arial"/>
          <w:b/>
          <w:sz w:val="28"/>
          <w:szCs w:val="28"/>
        </w:rPr>
        <w:t>AN</w:t>
      </w:r>
      <w:r w:rsidRPr="007D3DCC">
        <w:rPr>
          <w:rFonts w:eastAsia="Arial"/>
          <w:b/>
          <w:spacing w:val="21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M</w:t>
      </w:r>
      <w:r w:rsidRPr="007D3DCC">
        <w:rPr>
          <w:rFonts w:eastAsia="Arial"/>
          <w:b/>
          <w:spacing w:val="1"/>
          <w:sz w:val="28"/>
          <w:szCs w:val="28"/>
        </w:rPr>
        <w:t>A</w:t>
      </w:r>
      <w:r w:rsidRPr="007D3DCC">
        <w:rPr>
          <w:rFonts w:eastAsia="Arial"/>
          <w:b/>
          <w:spacing w:val="-1"/>
          <w:sz w:val="28"/>
          <w:szCs w:val="28"/>
        </w:rPr>
        <w:t>T</w:t>
      </w:r>
      <w:r w:rsidRPr="007D3DCC">
        <w:rPr>
          <w:rFonts w:eastAsia="Arial"/>
          <w:b/>
          <w:spacing w:val="1"/>
          <w:sz w:val="28"/>
          <w:szCs w:val="28"/>
        </w:rPr>
        <w:t>E</w:t>
      </w:r>
      <w:r w:rsidRPr="007D3DCC">
        <w:rPr>
          <w:rFonts w:eastAsia="Arial"/>
          <w:b/>
          <w:sz w:val="28"/>
          <w:szCs w:val="28"/>
        </w:rPr>
        <w:t>RI</w:t>
      </w:r>
      <w:r w:rsidRPr="007D3DCC">
        <w:rPr>
          <w:rFonts w:eastAsia="Arial"/>
          <w:b/>
          <w:spacing w:val="17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PERK</w:t>
      </w:r>
      <w:r w:rsidRPr="007D3DCC">
        <w:rPr>
          <w:rFonts w:eastAsia="Arial"/>
          <w:b/>
          <w:spacing w:val="1"/>
          <w:sz w:val="28"/>
          <w:szCs w:val="28"/>
        </w:rPr>
        <w:t>U</w:t>
      </w:r>
      <w:r w:rsidRPr="007D3DCC">
        <w:rPr>
          <w:rFonts w:eastAsia="Arial"/>
          <w:b/>
          <w:sz w:val="28"/>
          <w:szCs w:val="28"/>
        </w:rPr>
        <w:t>L</w:t>
      </w:r>
      <w:r w:rsidRPr="007D3DCC">
        <w:rPr>
          <w:rFonts w:eastAsia="Arial"/>
          <w:b/>
          <w:spacing w:val="-2"/>
          <w:sz w:val="28"/>
          <w:szCs w:val="28"/>
        </w:rPr>
        <w:t>I</w:t>
      </w:r>
      <w:r w:rsidRPr="007D3DCC">
        <w:rPr>
          <w:rFonts w:eastAsia="Arial"/>
          <w:b/>
          <w:sz w:val="28"/>
          <w:szCs w:val="28"/>
        </w:rPr>
        <w:t>AHAN</w:t>
      </w:r>
      <w:r w:rsidRPr="007D3DCC">
        <w:rPr>
          <w:rFonts w:eastAsia="Arial"/>
          <w:b/>
          <w:spacing w:val="34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T</w:t>
      </w:r>
      <w:r w:rsidRPr="007D3DCC">
        <w:rPr>
          <w:rFonts w:eastAsia="Arial"/>
          <w:b/>
          <w:spacing w:val="-2"/>
          <w:sz w:val="28"/>
          <w:szCs w:val="28"/>
        </w:rPr>
        <w:t>I</w:t>
      </w:r>
      <w:r w:rsidRPr="007D3DCC">
        <w:rPr>
          <w:rFonts w:eastAsia="Arial"/>
          <w:b/>
          <w:spacing w:val="1"/>
          <w:sz w:val="28"/>
          <w:szCs w:val="28"/>
        </w:rPr>
        <w:t>A</w:t>
      </w:r>
      <w:r w:rsidRPr="007D3DCC">
        <w:rPr>
          <w:rFonts w:eastAsia="Arial"/>
          <w:b/>
          <w:sz w:val="28"/>
          <w:szCs w:val="28"/>
        </w:rPr>
        <w:t>P</w:t>
      </w:r>
      <w:r w:rsidRPr="007D3DCC">
        <w:rPr>
          <w:rFonts w:eastAsia="Arial"/>
          <w:b/>
          <w:spacing w:val="12"/>
          <w:sz w:val="28"/>
          <w:szCs w:val="28"/>
        </w:rPr>
        <w:t xml:space="preserve"> </w:t>
      </w:r>
      <w:r w:rsidRPr="007D3DCC">
        <w:rPr>
          <w:rFonts w:eastAsia="Arial"/>
          <w:b/>
          <w:w w:val="102"/>
          <w:sz w:val="28"/>
          <w:szCs w:val="28"/>
        </w:rPr>
        <w:t>PERTEM</w:t>
      </w:r>
      <w:r w:rsidRPr="007D3DCC">
        <w:rPr>
          <w:rFonts w:eastAsia="Arial"/>
          <w:b/>
          <w:spacing w:val="1"/>
          <w:w w:val="102"/>
          <w:sz w:val="28"/>
          <w:szCs w:val="28"/>
        </w:rPr>
        <w:t>U</w:t>
      </w:r>
      <w:r w:rsidRPr="007D3DCC">
        <w:rPr>
          <w:rFonts w:eastAsia="Arial"/>
          <w:b/>
          <w:w w:val="102"/>
          <w:sz w:val="28"/>
          <w:szCs w:val="28"/>
        </w:rPr>
        <w:t>AN</w:t>
      </w:r>
    </w:p>
    <w:p w14:paraId="46C3281D" w14:textId="77777777" w:rsidR="00E74EFE" w:rsidRPr="007D3DCC" w:rsidRDefault="00E74EFE">
      <w:pPr>
        <w:spacing w:before="15" w:line="240" w:lineRule="exact"/>
        <w:rPr>
          <w:sz w:val="28"/>
          <w:szCs w:val="28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8707"/>
        <w:gridCol w:w="2000"/>
      </w:tblGrid>
      <w:tr w:rsidR="00E74EFE" w:rsidRPr="007D3DCC" w14:paraId="3CF00269" w14:textId="77777777">
        <w:trPr>
          <w:trHeight w:hRule="exact" w:val="270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6A9AA" w14:textId="77777777" w:rsidR="00E74EFE" w:rsidRPr="007D3DCC" w:rsidRDefault="00F6470B">
            <w:pPr>
              <w:spacing w:before="5"/>
              <w:ind w:left="144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P</w:t>
            </w:r>
            <w:r w:rsidRPr="007D3DCC">
              <w:rPr>
                <w:rFonts w:eastAsia="Arial"/>
                <w:b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rt</w:t>
            </w:r>
            <w:r w:rsidRPr="007D3DCC">
              <w:rPr>
                <w:rFonts w:eastAsia="Arial"/>
                <w:b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m</w:t>
            </w:r>
            <w:r w:rsidRPr="007D3DCC">
              <w:rPr>
                <w:rFonts w:eastAsia="Arial"/>
                <w:b/>
                <w:spacing w:val="-1"/>
                <w:w w:val="102"/>
                <w:sz w:val="28"/>
                <w:szCs w:val="28"/>
              </w:rPr>
              <w:t>ua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7C362" w14:textId="77777777" w:rsidR="00E74EFE" w:rsidRPr="007D3DCC" w:rsidRDefault="00F6470B">
            <w:pPr>
              <w:spacing w:before="5"/>
              <w:ind w:left="3339" w:right="3338"/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b/>
                <w:sz w:val="28"/>
                <w:szCs w:val="28"/>
              </w:rPr>
              <w:t>Top</w:t>
            </w:r>
            <w:r w:rsidRPr="007D3DCC">
              <w:rPr>
                <w:rFonts w:eastAsia="Arial"/>
                <w:b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Arial"/>
                <w:b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Arial"/>
                <w:b/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P</w:t>
            </w:r>
            <w:r w:rsidRPr="007D3DCC">
              <w:rPr>
                <w:rFonts w:eastAsia="Arial"/>
                <w:b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r</w:t>
            </w:r>
            <w:r w:rsidRPr="007D3DCC">
              <w:rPr>
                <w:rFonts w:eastAsia="Arial"/>
                <w:b/>
                <w:spacing w:val="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b/>
                <w:spacing w:val="-1"/>
                <w:w w:val="102"/>
                <w:sz w:val="28"/>
                <w:szCs w:val="28"/>
              </w:rPr>
              <w:t>u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liahan</w:t>
            </w:r>
            <w:proofErr w:type="spellEnd"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F84A1" w14:textId="77777777" w:rsidR="00E74EFE" w:rsidRPr="007D3DCC" w:rsidRDefault="00F6470B">
            <w:pPr>
              <w:spacing w:before="5"/>
              <w:ind w:left="373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b/>
                <w:spacing w:val="1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b/>
                <w:spacing w:val="-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teran</w:t>
            </w:r>
            <w:r w:rsidRPr="007D3DCC">
              <w:rPr>
                <w:rFonts w:eastAsia="Arial"/>
                <w:b/>
                <w:spacing w:val="-1"/>
                <w:w w:val="102"/>
                <w:sz w:val="28"/>
                <w:szCs w:val="28"/>
              </w:rPr>
              <w:t>g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an</w:t>
            </w:r>
            <w:proofErr w:type="spellEnd"/>
          </w:p>
        </w:tc>
      </w:tr>
      <w:tr w:rsidR="00E74EFE" w:rsidRPr="007D3DCC" w14:paraId="3147745F" w14:textId="77777777" w:rsidTr="007D3DCC">
        <w:trPr>
          <w:trHeight w:hRule="exact" w:val="593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93B9A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06B65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Orienta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Arial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Arial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Pend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hu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Arial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ul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ha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4E379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058AC613" w14:textId="77777777" w:rsidTr="007D3DCC">
        <w:trPr>
          <w:trHeight w:hRule="exact" w:val="560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82B11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2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8FABF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Seja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ah</w:t>
            </w:r>
            <w:r w:rsidRPr="007D3DCC">
              <w:rPr>
                <w:rFonts w:eastAsia="Arial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ga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6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HAM</w:t>
            </w:r>
            <w:r w:rsidRPr="007D3DCC">
              <w:rPr>
                <w:rFonts w:eastAsia="Arial"/>
                <w:spacing w:val="1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kh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Arial"/>
                <w:sz w:val="28"/>
                <w:szCs w:val="28"/>
              </w:rPr>
              <w:t>su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Arial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86DD9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5801C7D8" w14:textId="77777777" w:rsidTr="007D3DCC">
        <w:trPr>
          <w:trHeight w:hRule="exact" w:val="615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68C5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3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2B4D" w14:textId="77777777" w:rsidR="00E74EFE" w:rsidRPr="007D3DCC" w:rsidRDefault="00F6470B">
            <w:pPr>
              <w:spacing w:before="2"/>
              <w:ind w:left="97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D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z w:val="28"/>
                <w:szCs w:val="28"/>
              </w:rPr>
              <w:t>kl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asi</w:t>
            </w:r>
            <w:proofErr w:type="spellEnd"/>
            <w:r w:rsidRPr="007D3DCC">
              <w:rPr>
                <w:rFonts w:eastAsia="Arial"/>
                <w:spacing w:val="18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1"/>
                <w:w w:val="102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M,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F0BBB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19FB6970" w14:textId="77777777" w:rsidTr="007D3DCC">
        <w:trPr>
          <w:trHeight w:hRule="exact" w:val="519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5C8B2D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4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45411CB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ku</w:t>
            </w:r>
            <w:r w:rsidRPr="007D3DCC">
              <w:rPr>
                <w:rFonts w:eastAsia="Arial"/>
                <w:sz w:val="28"/>
                <w:szCs w:val="28"/>
              </w:rPr>
              <w:t>m</w:t>
            </w:r>
            <w:r w:rsidRPr="007D3DCC">
              <w:rPr>
                <w:rFonts w:eastAsia="Arial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dan</w:t>
            </w:r>
            <w:r w:rsidRPr="007D3DCC">
              <w:rPr>
                <w:rFonts w:eastAsia="Arial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u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nd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ng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-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und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an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g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3B676B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2C469104" w14:textId="77777777" w:rsidTr="007D3DCC">
        <w:trPr>
          <w:trHeight w:hRule="exact" w:val="609"/>
        </w:trPr>
        <w:tc>
          <w:tcPr>
            <w:tcW w:w="14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D08A103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5</w:t>
            </w:r>
          </w:p>
        </w:tc>
        <w:tc>
          <w:tcPr>
            <w:tcW w:w="87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15DA31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Un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-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Un</w:t>
            </w:r>
            <w:r w:rsidRPr="007D3DCC">
              <w:rPr>
                <w:rFonts w:eastAsia="Arial"/>
                <w:sz w:val="28"/>
                <w:szCs w:val="28"/>
              </w:rPr>
              <w:t>dang</w:t>
            </w:r>
            <w:proofErr w:type="spellEnd"/>
            <w:r w:rsidRPr="007D3DCC">
              <w:rPr>
                <w:rFonts w:eastAsia="Arial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un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An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4604511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64DAA27C" w14:textId="77777777" w:rsidTr="007D3DCC">
        <w:trPr>
          <w:trHeight w:hRule="exact" w:val="519"/>
        </w:trPr>
        <w:tc>
          <w:tcPr>
            <w:tcW w:w="14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1967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6</w:t>
            </w:r>
          </w:p>
        </w:tc>
        <w:tc>
          <w:tcPr>
            <w:tcW w:w="87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3AD0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Kewaj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z w:val="28"/>
                <w:szCs w:val="28"/>
              </w:rPr>
              <w:t>ban</w:t>
            </w:r>
            <w:proofErr w:type="spellEnd"/>
            <w:r w:rsidRPr="007D3DCC">
              <w:rPr>
                <w:rFonts w:eastAsia="Arial"/>
                <w:spacing w:val="21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eg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a,</w:t>
            </w:r>
            <w:r w:rsidRPr="007D3DCC">
              <w:rPr>
                <w:rFonts w:eastAsia="Arial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Pemer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z w:val="28"/>
                <w:szCs w:val="28"/>
              </w:rPr>
              <w:t>ah</w:t>
            </w:r>
            <w:proofErr w:type="spellEnd"/>
            <w:r w:rsidRPr="007D3DCC">
              <w:rPr>
                <w:rFonts w:eastAsia="Arial"/>
                <w:spacing w:val="25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Masya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akat</w:t>
            </w:r>
            <w:r w:rsidRPr="007D3DCC">
              <w:rPr>
                <w:rFonts w:eastAsia="Arial"/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Arial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rl</w:t>
            </w:r>
            <w:r w:rsidRPr="007D3DCC">
              <w:rPr>
                <w:rFonts w:eastAsia="Arial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nd</w:t>
            </w:r>
            <w:r w:rsidRPr="007D3DCC">
              <w:rPr>
                <w:rFonts w:eastAsia="Arial"/>
                <w:sz w:val="28"/>
                <w:szCs w:val="28"/>
              </w:rPr>
              <w:t>ung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238D1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39D6AB01" w14:textId="77777777" w:rsidTr="007D3DCC">
        <w:trPr>
          <w:trHeight w:hRule="exact" w:val="571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9852DA" w14:textId="77777777" w:rsidR="00E74EFE" w:rsidRPr="007D3DCC" w:rsidRDefault="00F6470B">
            <w:pPr>
              <w:spacing w:before="2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7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8AF4CF0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Ket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z w:val="28"/>
                <w:szCs w:val="28"/>
              </w:rPr>
              <w:t>uan</w:t>
            </w:r>
            <w:proofErr w:type="spellEnd"/>
            <w:r w:rsidRPr="007D3DCC">
              <w:rPr>
                <w:rFonts w:eastAsia="Arial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Pida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Arial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ngg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Arial"/>
                <w:sz w:val="28"/>
                <w:szCs w:val="28"/>
              </w:rPr>
              <w:t>ak</w:t>
            </w:r>
            <w:proofErr w:type="spellEnd"/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Arial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nd</w:t>
            </w:r>
            <w:r w:rsidRPr="007D3DCC">
              <w:rPr>
                <w:rFonts w:eastAsia="Arial"/>
                <w:sz w:val="28"/>
                <w:szCs w:val="28"/>
              </w:rPr>
              <w:t>ung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n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ak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8276191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4A93EBAC" w14:textId="77777777" w:rsidTr="007D3DCC">
        <w:trPr>
          <w:trHeight w:hRule="exact" w:val="549"/>
        </w:trPr>
        <w:tc>
          <w:tcPr>
            <w:tcW w:w="14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0918" w14:textId="77777777" w:rsidR="00E74EFE" w:rsidRPr="007D3DCC" w:rsidRDefault="00F6470B">
            <w:pPr>
              <w:spacing w:before="4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8</w:t>
            </w:r>
          </w:p>
        </w:tc>
        <w:tc>
          <w:tcPr>
            <w:tcW w:w="87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8E5B6" w14:textId="77777777" w:rsidR="00E74EFE" w:rsidRPr="007D3DCC" w:rsidRDefault="00F6470B">
            <w:pPr>
              <w:spacing w:before="5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b/>
                <w:sz w:val="28"/>
                <w:szCs w:val="28"/>
              </w:rPr>
              <w:t>Ujian</w:t>
            </w:r>
            <w:proofErr w:type="spellEnd"/>
            <w:r w:rsidRPr="007D3DCC">
              <w:rPr>
                <w:rFonts w:eastAsia="Arial"/>
                <w:b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b/>
                <w:sz w:val="28"/>
                <w:szCs w:val="28"/>
              </w:rPr>
              <w:t>Tengah</w:t>
            </w:r>
            <w:r w:rsidRPr="007D3DCC">
              <w:rPr>
                <w:rFonts w:eastAsia="Arial"/>
                <w:b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Semest</w:t>
            </w:r>
            <w:r w:rsidRPr="007D3DCC">
              <w:rPr>
                <w:rFonts w:eastAsia="Arial"/>
                <w:b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r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6B09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3FB0C743" w14:textId="77777777" w:rsidTr="007D3DCC">
        <w:trPr>
          <w:trHeight w:hRule="exact" w:val="573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F031" w14:textId="77777777" w:rsidR="00E74EFE" w:rsidRPr="007D3DCC" w:rsidRDefault="00F6470B">
            <w:pPr>
              <w:spacing w:before="4"/>
              <w:ind w:left="628" w:right="627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9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F3EF3" w14:textId="77777777" w:rsidR="00E74EFE" w:rsidRPr="007D3DCC" w:rsidRDefault="00F6470B">
            <w:pPr>
              <w:spacing w:before="4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Pe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ye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gg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aan</w:t>
            </w:r>
            <w:proofErr w:type="spellEnd"/>
            <w:r w:rsidRPr="007D3DCC">
              <w:rPr>
                <w:rFonts w:eastAsia="Arial"/>
                <w:spacing w:val="3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z w:val="28"/>
                <w:szCs w:val="28"/>
              </w:rPr>
              <w:t>nd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Arial"/>
                <w:spacing w:val="8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n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ak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BE21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220549C0" w14:textId="77777777" w:rsidTr="007D3DCC">
        <w:trPr>
          <w:trHeight w:hRule="exact" w:val="709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D935EB" w14:textId="77777777" w:rsidR="00E74EFE" w:rsidRPr="007D3DCC" w:rsidRDefault="00F6470B">
            <w:pPr>
              <w:spacing w:before="2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10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F67DBE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mb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Na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Arial"/>
                <w:sz w:val="28"/>
                <w:szCs w:val="28"/>
              </w:rPr>
              <w:t>io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Arial"/>
                <w:sz w:val="28"/>
                <w:szCs w:val="28"/>
              </w:rPr>
              <w:t>al</w:t>
            </w:r>
            <w:r w:rsidRPr="007D3DCC">
              <w:rPr>
                <w:rFonts w:eastAsia="Arial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Perl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ng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Anak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42C827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</w:tbl>
    <w:p w14:paraId="3FEB0C76" w14:textId="77777777" w:rsidR="00E74EFE" w:rsidRPr="007D3DCC" w:rsidRDefault="00E74EFE">
      <w:pPr>
        <w:rPr>
          <w:sz w:val="28"/>
          <w:szCs w:val="28"/>
        </w:rPr>
        <w:sectPr w:rsidR="00E74EFE" w:rsidRPr="007D3DCC">
          <w:footerReference w:type="default" r:id="rId8"/>
          <w:pgSz w:w="15840" w:h="12240" w:orient="landscape"/>
          <w:pgMar w:top="1120" w:right="1540" w:bottom="280" w:left="1820" w:header="0" w:footer="0" w:gutter="0"/>
          <w:cols w:space="720"/>
        </w:sectPr>
      </w:pPr>
    </w:p>
    <w:p w14:paraId="3749F02C" w14:textId="77777777" w:rsidR="00E74EFE" w:rsidRPr="007D3DCC" w:rsidRDefault="00E74EFE">
      <w:pPr>
        <w:spacing w:before="5" w:line="180" w:lineRule="exact"/>
        <w:rPr>
          <w:sz w:val="28"/>
          <w:szCs w:val="28"/>
        </w:rPr>
      </w:pPr>
    </w:p>
    <w:p w14:paraId="2A8F91A4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60D30942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1B170A29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5DED90EC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tbl>
      <w:tblPr>
        <w:tblW w:w="0" w:type="auto"/>
        <w:tblInd w:w="4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8707"/>
        <w:gridCol w:w="2000"/>
      </w:tblGrid>
      <w:tr w:rsidR="00E74EFE" w:rsidRPr="007D3DCC" w14:paraId="09F46912" w14:textId="77777777" w:rsidTr="007D3DCC">
        <w:trPr>
          <w:trHeight w:hRule="exact" w:val="578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DDD9941" w14:textId="77777777" w:rsidR="00E74EFE" w:rsidRPr="007D3DCC" w:rsidRDefault="00F6470B">
            <w:pPr>
              <w:spacing w:before="2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11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4D458E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mb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t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rn</w:t>
            </w:r>
            <w:r w:rsidRPr="007D3DCC">
              <w:rPr>
                <w:rFonts w:eastAsia="Arial"/>
                <w:sz w:val="28"/>
                <w:szCs w:val="28"/>
              </w:rPr>
              <w:t>as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io</w:t>
            </w:r>
            <w:r w:rsidRPr="007D3DCC">
              <w:rPr>
                <w:rFonts w:eastAsia="Arial"/>
                <w:sz w:val="28"/>
                <w:szCs w:val="28"/>
              </w:rPr>
              <w:t>nal</w:t>
            </w:r>
            <w:proofErr w:type="spellEnd"/>
            <w:r w:rsidRPr="007D3DCC">
              <w:rPr>
                <w:rFonts w:eastAsia="Arial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P</w:t>
            </w:r>
            <w:r w:rsidRPr="007D3DCC">
              <w:rPr>
                <w:rFonts w:eastAsia="Arial"/>
                <w:sz w:val="28"/>
                <w:szCs w:val="28"/>
              </w:rPr>
              <w:t>er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nd</w:t>
            </w:r>
            <w:r w:rsidRPr="007D3DCC">
              <w:rPr>
                <w:rFonts w:eastAsia="Arial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g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Arial"/>
                <w:sz w:val="28"/>
                <w:szCs w:val="28"/>
              </w:rPr>
              <w:t>ak</w:t>
            </w:r>
            <w:proofErr w:type="spellEnd"/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7224A3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21B2A499" w14:textId="77777777" w:rsidTr="007D3DCC">
        <w:trPr>
          <w:trHeight w:hRule="exact" w:val="711"/>
        </w:trPr>
        <w:tc>
          <w:tcPr>
            <w:tcW w:w="14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F8194" w14:textId="77777777" w:rsidR="00E74EFE" w:rsidRPr="007D3DCC" w:rsidRDefault="00F6470B">
            <w:pPr>
              <w:spacing w:before="2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12</w:t>
            </w:r>
          </w:p>
        </w:tc>
        <w:tc>
          <w:tcPr>
            <w:tcW w:w="87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A6B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Pelan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ga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Arial"/>
                <w:sz w:val="28"/>
                <w:szCs w:val="28"/>
              </w:rPr>
              <w:t>ak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dalam</w:t>
            </w:r>
            <w:proofErr w:type="spellEnd"/>
            <w:r w:rsidRPr="007D3DCC">
              <w:rPr>
                <w:rFonts w:eastAsia="Arial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ke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l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ua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g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E88CC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79666BE0" w14:textId="77777777" w:rsidTr="007D3DCC">
        <w:trPr>
          <w:trHeight w:hRule="exact" w:val="568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134AF" w14:textId="77777777" w:rsidR="00E74EFE" w:rsidRPr="007D3DCC" w:rsidRDefault="00F6470B">
            <w:pPr>
              <w:spacing w:before="2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13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EF2C4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Pelan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ga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Arial"/>
                <w:sz w:val="28"/>
                <w:szCs w:val="28"/>
              </w:rPr>
              <w:t>ak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dalam</w:t>
            </w:r>
            <w:proofErr w:type="spellEnd"/>
            <w:r w:rsidRPr="007D3DCC">
              <w:rPr>
                <w:rFonts w:eastAsia="Arial"/>
                <w:spacing w:val="1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Mas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y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r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3"/>
                <w:sz w:val="28"/>
                <w:szCs w:val="28"/>
              </w:rPr>
              <w:t>t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43733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56079BCD" w14:textId="77777777" w:rsidTr="007D3DCC">
        <w:trPr>
          <w:trHeight w:hRule="exact" w:val="575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9457419" w14:textId="77777777" w:rsidR="00E74EFE" w:rsidRPr="007D3DCC" w:rsidRDefault="00F6470B">
            <w:pPr>
              <w:spacing w:before="2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14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883C983" w14:textId="77777777" w:rsidR="00E74EFE" w:rsidRPr="007D3DCC" w:rsidRDefault="00F6470B">
            <w:pPr>
              <w:spacing w:before="2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Pe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li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ng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ke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Arial"/>
                <w:sz w:val="28"/>
                <w:szCs w:val="28"/>
              </w:rPr>
              <w:t>eha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Arial"/>
                <w:spacing w:val="21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dan</w:t>
            </w:r>
            <w:r w:rsidRPr="007D3DCC">
              <w:rPr>
                <w:rFonts w:eastAsia="Arial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c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gizi</w:t>
            </w:r>
            <w:proofErr w:type="spellEnd"/>
            <w:r w:rsidRPr="007D3DCC">
              <w:rPr>
                <w:rFonts w:eastAsia="Arial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b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r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uk</w:t>
            </w:r>
            <w:proofErr w:type="spellEnd"/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D665AD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266D351D" w14:textId="77777777" w:rsidTr="007D3DCC">
        <w:trPr>
          <w:trHeight w:hRule="exact" w:val="837"/>
        </w:trPr>
        <w:tc>
          <w:tcPr>
            <w:tcW w:w="14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0EE45" w14:textId="77777777" w:rsidR="00E74EFE" w:rsidRPr="007D3DCC" w:rsidRDefault="00F6470B">
            <w:pPr>
              <w:spacing w:before="2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15</w:t>
            </w:r>
          </w:p>
        </w:tc>
        <w:tc>
          <w:tcPr>
            <w:tcW w:w="87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1D55C" w14:textId="77777777" w:rsidR="00E74EFE" w:rsidRPr="007D3DCC" w:rsidRDefault="00F6470B">
            <w:pPr>
              <w:spacing w:before="2" w:line="246" w:lineRule="auto"/>
              <w:ind w:left="96" w:right="452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Pe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r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li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ng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Arial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2"/>
                <w:sz w:val="28"/>
                <w:szCs w:val="28"/>
              </w:rPr>
              <w:t>t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Arial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l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Arial"/>
                <w:sz w:val="28"/>
                <w:szCs w:val="28"/>
              </w:rPr>
              <w:t>ng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k</w:t>
            </w:r>
            <w:r w:rsidRPr="007D3DCC">
              <w:rPr>
                <w:rFonts w:eastAsia="Arial"/>
                <w:sz w:val="28"/>
                <w:szCs w:val="28"/>
              </w:rPr>
              <w:t>un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an</w:t>
            </w:r>
            <w:proofErr w:type="spellEnd"/>
            <w:proofErr w:type="gramEnd"/>
            <w:r w:rsidRPr="007D3DCC">
              <w:rPr>
                <w:rFonts w:eastAsia="Arial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sosi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z w:val="28"/>
                <w:szCs w:val="28"/>
              </w:rPr>
              <w:t>l</w:t>
            </w:r>
            <w:proofErr w:type="spellEnd"/>
            <w:r w:rsidRPr="007D3DCC">
              <w:rPr>
                <w:rFonts w:eastAsia="Arial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dan</w:t>
            </w:r>
            <w:r w:rsidRPr="007D3DCC">
              <w:rPr>
                <w:rFonts w:eastAsia="Arial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da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</w:t>
            </w:r>
            <w:r w:rsidRPr="007D3DCC">
              <w:rPr>
                <w:rFonts w:eastAsia="Arial"/>
                <w:sz w:val="28"/>
                <w:szCs w:val="28"/>
              </w:rPr>
              <w:t>pak</w:t>
            </w:r>
            <w:proofErr w:type="spellEnd"/>
            <w:r w:rsidRPr="007D3DCC">
              <w:rPr>
                <w:rFonts w:eastAsia="Arial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sz w:val="28"/>
                <w:szCs w:val="28"/>
              </w:rPr>
              <w:t>b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Arial"/>
                <w:sz w:val="28"/>
                <w:szCs w:val="28"/>
              </w:rPr>
              <w:t>uk</w:t>
            </w:r>
            <w:proofErr w:type="spellEnd"/>
            <w:r w:rsidRPr="007D3DCC">
              <w:rPr>
                <w:rFonts w:eastAsia="Arial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z w:val="28"/>
                <w:szCs w:val="28"/>
              </w:rPr>
              <w:t>tekn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o</w:t>
            </w:r>
            <w:r w:rsidRPr="007D3DCC">
              <w:rPr>
                <w:rFonts w:eastAsia="Arial"/>
                <w:sz w:val="28"/>
                <w:szCs w:val="28"/>
              </w:rPr>
              <w:t>lo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Arial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Arial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bagi</w:t>
            </w:r>
            <w:proofErr w:type="spellEnd"/>
            <w:r w:rsidRPr="007D3DCC">
              <w:rPr>
                <w:rFonts w:eastAsia="Arial"/>
                <w:w w:val="10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z w:val="28"/>
                <w:szCs w:val="28"/>
              </w:rPr>
              <w:t>masa</w:t>
            </w:r>
            <w:r w:rsidRPr="007D3DCC">
              <w:rPr>
                <w:rFonts w:eastAsia="Arial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d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ep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nnya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13D8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6FD117F9" w14:textId="77777777" w:rsidTr="007D3DCC">
        <w:trPr>
          <w:trHeight w:hRule="exact" w:val="567"/>
        </w:trPr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9B65E3" w14:textId="77777777" w:rsidR="00E74EFE" w:rsidRPr="007D3DCC" w:rsidRDefault="00F6470B">
            <w:pPr>
              <w:spacing w:before="4"/>
              <w:ind w:left="564" w:right="565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16</w:t>
            </w:r>
          </w:p>
        </w:tc>
        <w:tc>
          <w:tcPr>
            <w:tcW w:w="87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2A092D3" w14:textId="77777777" w:rsidR="00E74EFE" w:rsidRPr="007D3DCC" w:rsidRDefault="00F6470B">
            <w:pPr>
              <w:spacing w:before="5"/>
              <w:ind w:left="96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b/>
                <w:sz w:val="28"/>
                <w:szCs w:val="28"/>
              </w:rPr>
              <w:t>Ujian</w:t>
            </w:r>
            <w:proofErr w:type="spellEnd"/>
            <w:r w:rsidRPr="007D3DCC">
              <w:rPr>
                <w:rFonts w:eastAsia="Arial"/>
                <w:b/>
                <w:spacing w:val="1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b/>
                <w:sz w:val="28"/>
                <w:szCs w:val="28"/>
              </w:rPr>
              <w:t>A</w:t>
            </w:r>
            <w:r w:rsidRPr="007D3DCC">
              <w:rPr>
                <w:rFonts w:eastAsia="Arial"/>
                <w:b/>
                <w:spacing w:val="2"/>
                <w:sz w:val="28"/>
                <w:szCs w:val="28"/>
              </w:rPr>
              <w:t>k</w:t>
            </w:r>
            <w:r w:rsidRPr="007D3DCC">
              <w:rPr>
                <w:rFonts w:eastAsia="Arial"/>
                <w:b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Arial"/>
                <w:b/>
                <w:sz w:val="28"/>
                <w:szCs w:val="28"/>
              </w:rPr>
              <w:t>ir</w:t>
            </w:r>
            <w:r w:rsidRPr="007D3DCC">
              <w:rPr>
                <w:rFonts w:eastAsia="Arial"/>
                <w:b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S</w:t>
            </w:r>
            <w:r w:rsidRPr="007D3DCC">
              <w:rPr>
                <w:rFonts w:eastAsia="Arial"/>
                <w:b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mes</w:t>
            </w:r>
            <w:r w:rsidRPr="007D3DCC">
              <w:rPr>
                <w:rFonts w:eastAsia="Arial"/>
                <w:b/>
                <w:spacing w:val="-1"/>
                <w:w w:val="102"/>
                <w:sz w:val="28"/>
                <w:szCs w:val="28"/>
              </w:rPr>
              <w:t>t</w:t>
            </w:r>
            <w:r w:rsidRPr="007D3DCC">
              <w:rPr>
                <w:rFonts w:eastAsia="Arial"/>
                <w:b/>
                <w:w w:val="102"/>
                <w:sz w:val="28"/>
                <w:szCs w:val="28"/>
              </w:rPr>
              <w:t>er</w:t>
            </w:r>
          </w:p>
        </w:tc>
        <w:tc>
          <w:tcPr>
            <w:tcW w:w="20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52D8EED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</w:tbl>
    <w:p w14:paraId="4391B1A7" w14:textId="77777777" w:rsidR="00E74EFE" w:rsidRPr="007D3DCC" w:rsidRDefault="00E74EFE">
      <w:pPr>
        <w:spacing w:before="5" w:line="140" w:lineRule="exact"/>
        <w:rPr>
          <w:sz w:val="28"/>
          <w:szCs w:val="28"/>
        </w:rPr>
      </w:pPr>
    </w:p>
    <w:p w14:paraId="475939CC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450B10B0" w14:textId="51E77C6A" w:rsidR="00E74EFE" w:rsidRDefault="00E74EFE">
      <w:pPr>
        <w:spacing w:line="200" w:lineRule="exact"/>
        <w:rPr>
          <w:sz w:val="28"/>
          <w:szCs w:val="28"/>
        </w:rPr>
      </w:pPr>
    </w:p>
    <w:p w14:paraId="389CD409" w14:textId="737F3BD4" w:rsidR="007D3DCC" w:rsidRDefault="007D3DCC">
      <w:pPr>
        <w:spacing w:line="200" w:lineRule="exact"/>
        <w:rPr>
          <w:sz w:val="28"/>
          <w:szCs w:val="28"/>
        </w:rPr>
      </w:pPr>
    </w:p>
    <w:p w14:paraId="24649C61" w14:textId="77777777" w:rsidR="007D3DCC" w:rsidRPr="007D3DCC" w:rsidRDefault="007D3DCC">
      <w:pPr>
        <w:spacing w:line="200" w:lineRule="exact"/>
        <w:rPr>
          <w:sz w:val="28"/>
          <w:szCs w:val="28"/>
        </w:rPr>
      </w:pPr>
    </w:p>
    <w:p w14:paraId="548C1803" w14:textId="77777777" w:rsidR="00E74EFE" w:rsidRPr="007D3DCC" w:rsidRDefault="00F6470B" w:rsidP="007D3DCC">
      <w:pPr>
        <w:spacing w:before="9" w:line="360" w:lineRule="auto"/>
        <w:ind w:left="439"/>
        <w:rPr>
          <w:rFonts w:eastAsia="Calibri"/>
          <w:sz w:val="28"/>
          <w:szCs w:val="28"/>
        </w:rPr>
      </w:pPr>
      <w:r w:rsidRPr="007D3DCC">
        <w:rPr>
          <w:rFonts w:eastAsia="Calibri"/>
          <w:b/>
          <w:sz w:val="28"/>
          <w:szCs w:val="28"/>
        </w:rPr>
        <w:t xml:space="preserve">7. </w:t>
      </w:r>
      <w:r w:rsidRPr="007D3DCC">
        <w:rPr>
          <w:rFonts w:eastAsia="Calibri"/>
          <w:b/>
          <w:spacing w:val="21"/>
          <w:sz w:val="28"/>
          <w:szCs w:val="28"/>
        </w:rPr>
        <w:t xml:space="preserve"> </w:t>
      </w:r>
      <w:r w:rsidRPr="007D3DCC">
        <w:rPr>
          <w:rFonts w:eastAsia="Calibri"/>
          <w:b/>
          <w:sz w:val="28"/>
          <w:szCs w:val="28"/>
        </w:rPr>
        <w:t>DAFT</w:t>
      </w:r>
      <w:r w:rsidRPr="007D3DCC">
        <w:rPr>
          <w:rFonts w:eastAsia="Calibri"/>
          <w:b/>
          <w:spacing w:val="1"/>
          <w:sz w:val="28"/>
          <w:szCs w:val="28"/>
        </w:rPr>
        <w:t>A</w:t>
      </w:r>
      <w:r w:rsidRPr="007D3DCC">
        <w:rPr>
          <w:rFonts w:eastAsia="Calibri"/>
          <w:b/>
          <w:sz w:val="28"/>
          <w:szCs w:val="28"/>
        </w:rPr>
        <w:t>R</w:t>
      </w:r>
      <w:r w:rsidRPr="007D3DCC">
        <w:rPr>
          <w:rFonts w:eastAsia="Calibri"/>
          <w:b/>
          <w:spacing w:val="10"/>
          <w:sz w:val="28"/>
          <w:szCs w:val="28"/>
        </w:rPr>
        <w:t xml:space="preserve"> </w:t>
      </w:r>
      <w:r w:rsidRPr="007D3DCC">
        <w:rPr>
          <w:rFonts w:eastAsia="Calibri"/>
          <w:b/>
          <w:spacing w:val="1"/>
          <w:w w:val="101"/>
          <w:sz w:val="28"/>
          <w:szCs w:val="28"/>
        </w:rPr>
        <w:t>BUKU</w:t>
      </w:r>
    </w:p>
    <w:p w14:paraId="1D821065" w14:textId="77777777" w:rsidR="00E74EFE" w:rsidRPr="007D3DCC" w:rsidRDefault="00F6470B" w:rsidP="007D3DCC">
      <w:pPr>
        <w:spacing w:before="55" w:line="360" w:lineRule="auto"/>
        <w:ind w:left="779"/>
        <w:rPr>
          <w:rFonts w:eastAsia="Arial"/>
          <w:sz w:val="28"/>
          <w:szCs w:val="28"/>
        </w:rPr>
      </w:pPr>
      <w:proofErr w:type="spellStart"/>
      <w:r w:rsidRPr="007D3DCC">
        <w:rPr>
          <w:rFonts w:eastAsia="Arial"/>
          <w:sz w:val="28"/>
          <w:szCs w:val="28"/>
        </w:rPr>
        <w:t>Un</w:t>
      </w:r>
      <w:r w:rsidRPr="007D3DCC">
        <w:rPr>
          <w:rFonts w:eastAsia="Arial"/>
          <w:spacing w:val="-1"/>
          <w:sz w:val="28"/>
          <w:szCs w:val="28"/>
        </w:rPr>
        <w:t>da</w:t>
      </w:r>
      <w:r w:rsidRPr="007D3DCC">
        <w:rPr>
          <w:rFonts w:eastAsia="Arial"/>
          <w:spacing w:val="2"/>
          <w:sz w:val="28"/>
          <w:szCs w:val="28"/>
        </w:rPr>
        <w:t>n</w:t>
      </w:r>
      <w:r w:rsidRPr="007D3DCC">
        <w:rPr>
          <w:rFonts w:eastAsia="Arial"/>
          <w:spacing w:val="-1"/>
          <w:sz w:val="28"/>
          <w:szCs w:val="28"/>
        </w:rPr>
        <w:t>g</w:t>
      </w:r>
      <w:r w:rsidRPr="007D3DCC">
        <w:rPr>
          <w:rFonts w:eastAsia="Arial"/>
          <w:sz w:val="28"/>
          <w:szCs w:val="28"/>
        </w:rPr>
        <w:t>-U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da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proofErr w:type="spellEnd"/>
      <w:r w:rsidRPr="007D3DCC">
        <w:rPr>
          <w:rFonts w:eastAsia="Arial"/>
          <w:spacing w:val="3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Pe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li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du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8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Anak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proofErr w:type="gramStart"/>
      <w:r w:rsidRPr="007D3DCC">
        <w:rPr>
          <w:rFonts w:eastAsia="Arial"/>
          <w:sz w:val="28"/>
          <w:szCs w:val="28"/>
        </w:rPr>
        <w:t>No</w:t>
      </w:r>
      <w:r w:rsidRPr="007D3DCC">
        <w:rPr>
          <w:rFonts w:eastAsia="Arial"/>
          <w:spacing w:val="-1"/>
          <w:sz w:val="28"/>
          <w:szCs w:val="28"/>
        </w:rPr>
        <w:t>m</w:t>
      </w:r>
      <w:r w:rsidRPr="007D3DCC">
        <w:rPr>
          <w:rFonts w:eastAsia="Arial"/>
          <w:spacing w:val="2"/>
          <w:sz w:val="28"/>
          <w:szCs w:val="28"/>
        </w:rPr>
        <w:t>o</w:t>
      </w:r>
      <w:r w:rsidRPr="007D3DCC">
        <w:rPr>
          <w:rFonts w:eastAsia="Arial"/>
          <w:sz w:val="28"/>
          <w:szCs w:val="28"/>
        </w:rPr>
        <w:t>r</w:t>
      </w:r>
      <w:proofErr w:type="spellEnd"/>
      <w:r w:rsidRPr="007D3DCC">
        <w:rPr>
          <w:rFonts w:eastAsia="Arial"/>
          <w:sz w:val="28"/>
          <w:szCs w:val="28"/>
        </w:rPr>
        <w:t xml:space="preserve"> </w:t>
      </w:r>
      <w:r w:rsidRPr="007D3DCC">
        <w:rPr>
          <w:rFonts w:eastAsia="Arial"/>
          <w:spacing w:val="15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23</w:t>
      </w:r>
      <w:proofErr w:type="gramEnd"/>
      <w:r w:rsidRPr="007D3DCC">
        <w:rPr>
          <w:rFonts w:eastAsia="Arial"/>
          <w:spacing w:val="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h</w:t>
      </w:r>
      <w:r w:rsidRPr="007D3DCC">
        <w:rPr>
          <w:rFonts w:eastAsia="Arial"/>
          <w:sz w:val="28"/>
          <w:szCs w:val="28"/>
        </w:rPr>
        <w:t>un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r w:rsidRPr="007D3DCC">
        <w:rPr>
          <w:rFonts w:eastAsia="Arial"/>
          <w:spacing w:val="-1"/>
          <w:w w:val="102"/>
          <w:sz w:val="28"/>
          <w:szCs w:val="28"/>
        </w:rPr>
        <w:t>2</w:t>
      </w:r>
      <w:r w:rsidRPr="007D3DCC">
        <w:rPr>
          <w:rFonts w:eastAsia="Arial"/>
          <w:w w:val="102"/>
          <w:sz w:val="28"/>
          <w:szCs w:val="28"/>
        </w:rPr>
        <w:t>002</w:t>
      </w:r>
    </w:p>
    <w:p w14:paraId="21BBBC59" w14:textId="77777777" w:rsidR="00E74EFE" w:rsidRPr="007D3DCC" w:rsidRDefault="00E74EFE" w:rsidP="007D3DCC">
      <w:pPr>
        <w:spacing w:before="6" w:line="360" w:lineRule="auto"/>
        <w:rPr>
          <w:sz w:val="28"/>
          <w:szCs w:val="28"/>
        </w:rPr>
      </w:pPr>
    </w:p>
    <w:p w14:paraId="3A356B03" w14:textId="77777777" w:rsidR="00E74EFE" w:rsidRPr="007D3DCC" w:rsidRDefault="00F6470B" w:rsidP="007D3DCC">
      <w:pPr>
        <w:spacing w:line="360" w:lineRule="auto"/>
        <w:ind w:left="779"/>
        <w:rPr>
          <w:rFonts w:eastAsia="Arial"/>
          <w:sz w:val="28"/>
          <w:szCs w:val="28"/>
        </w:rPr>
      </w:pPr>
      <w:proofErr w:type="spellStart"/>
      <w:r w:rsidRPr="007D3DCC">
        <w:rPr>
          <w:rFonts w:eastAsia="Arial"/>
          <w:sz w:val="28"/>
          <w:szCs w:val="28"/>
        </w:rPr>
        <w:t>Kepr</w:t>
      </w:r>
      <w:r w:rsidRPr="007D3DCC">
        <w:rPr>
          <w:rFonts w:eastAsia="Arial"/>
          <w:spacing w:val="-1"/>
          <w:sz w:val="28"/>
          <w:szCs w:val="28"/>
        </w:rPr>
        <w:t>r</w:t>
      </w:r>
      <w:r w:rsidRPr="007D3DCC">
        <w:rPr>
          <w:rFonts w:eastAsia="Arial"/>
          <w:sz w:val="28"/>
          <w:szCs w:val="28"/>
        </w:rPr>
        <w:t>es</w:t>
      </w:r>
      <w:proofErr w:type="spellEnd"/>
      <w:r w:rsidRPr="007D3DCC">
        <w:rPr>
          <w:rFonts w:eastAsia="Arial"/>
          <w:spacing w:val="1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om</w:t>
      </w:r>
      <w:r w:rsidRPr="007D3DCC">
        <w:rPr>
          <w:rFonts w:eastAsia="Arial"/>
          <w:spacing w:val="-1"/>
          <w:sz w:val="28"/>
          <w:szCs w:val="28"/>
        </w:rPr>
        <w:t>o</w:t>
      </w:r>
      <w:r w:rsidRPr="007D3DCC">
        <w:rPr>
          <w:rFonts w:eastAsia="Arial"/>
          <w:sz w:val="28"/>
          <w:szCs w:val="28"/>
        </w:rPr>
        <w:t>r</w:t>
      </w:r>
      <w:proofErr w:type="spellEnd"/>
      <w:r w:rsidRPr="007D3DCC">
        <w:rPr>
          <w:rFonts w:eastAsia="Arial"/>
          <w:spacing w:val="15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77</w:t>
      </w:r>
      <w:r w:rsidRPr="007D3DCC">
        <w:rPr>
          <w:rFonts w:eastAsia="Arial"/>
          <w:spacing w:val="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pacing w:val="2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h</w:t>
      </w:r>
      <w:r w:rsidRPr="007D3DCC">
        <w:rPr>
          <w:rFonts w:eastAsia="Arial"/>
          <w:sz w:val="28"/>
          <w:szCs w:val="28"/>
        </w:rPr>
        <w:t>un</w:t>
      </w:r>
      <w:proofErr w:type="spellEnd"/>
      <w:r w:rsidRPr="007D3DCC">
        <w:rPr>
          <w:rFonts w:eastAsia="Arial"/>
          <w:spacing w:val="14"/>
          <w:sz w:val="28"/>
          <w:szCs w:val="28"/>
        </w:rPr>
        <w:t xml:space="preserve"> </w:t>
      </w:r>
      <w:r w:rsidRPr="007D3DCC">
        <w:rPr>
          <w:rFonts w:eastAsia="Arial"/>
          <w:spacing w:val="-1"/>
          <w:sz w:val="28"/>
          <w:szCs w:val="28"/>
        </w:rPr>
        <w:t>2</w:t>
      </w:r>
      <w:r w:rsidRPr="007D3DCC">
        <w:rPr>
          <w:rFonts w:eastAsia="Arial"/>
          <w:spacing w:val="2"/>
          <w:sz w:val="28"/>
          <w:szCs w:val="28"/>
        </w:rPr>
        <w:t>0</w:t>
      </w:r>
      <w:r w:rsidRPr="007D3DCC">
        <w:rPr>
          <w:rFonts w:eastAsia="Arial"/>
          <w:spacing w:val="-1"/>
          <w:sz w:val="28"/>
          <w:szCs w:val="28"/>
        </w:rPr>
        <w:t>0</w:t>
      </w:r>
      <w:r w:rsidRPr="007D3DCC">
        <w:rPr>
          <w:rFonts w:eastAsia="Arial"/>
          <w:sz w:val="28"/>
          <w:szCs w:val="28"/>
        </w:rPr>
        <w:t>3</w:t>
      </w:r>
      <w:r w:rsidRPr="007D3DCC">
        <w:rPr>
          <w:rFonts w:eastAsia="Arial"/>
          <w:spacing w:val="12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t</w:t>
      </w:r>
      <w:r w:rsidRPr="007D3DCC">
        <w:rPr>
          <w:rFonts w:eastAsia="Arial"/>
          <w:spacing w:val="-1"/>
          <w:sz w:val="28"/>
          <w:szCs w:val="28"/>
        </w:rPr>
        <w:t>e</w:t>
      </w:r>
      <w:r w:rsidRPr="007D3DCC">
        <w:rPr>
          <w:rFonts w:eastAsia="Arial"/>
          <w:spacing w:val="2"/>
          <w:sz w:val="28"/>
          <w:szCs w:val="28"/>
        </w:rPr>
        <w:t>n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proofErr w:type="spellEnd"/>
      <w:r w:rsidRPr="007D3DCC">
        <w:rPr>
          <w:rFonts w:eastAsia="Arial"/>
          <w:spacing w:val="1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Kom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si</w:t>
      </w:r>
      <w:proofErr w:type="spellEnd"/>
      <w:r w:rsidRPr="007D3DCC">
        <w:rPr>
          <w:rFonts w:eastAsia="Arial"/>
          <w:spacing w:val="15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Nas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on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l</w:t>
      </w:r>
      <w:r w:rsidRPr="007D3DCC">
        <w:rPr>
          <w:rFonts w:eastAsia="Arial"/>
          <w:spacing w:val="17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P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z w:val="28"/>
          <w:szCs w:val="28"/>
        </w:rPr>
        <w:t>rli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du</w:t>
      </w:r>
      <w:r w:rsidRPr="007D3DCC">
        <w:rPr>
          <w:rFonts w:eastAsia="Arial"/>
          <w:spacing w:val="-1"/>
          <w:sz w:val="28"/>
          <w:szCs w:val="28"/>
        </w:rPr>
        <w:t>n</w:t>
      </w:r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-1"/>
          <w:sz w:val="28"/>
          <w:szCs w:val="28"/>
        </w:rPr>
        <w:t>a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28"/>
          <w:sz w:val="28"/>
          <w:szCs w:val="28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>A</w:t>
      </w:r>
      <w:r w:rsidRPr="007D3DCC">
        <w:rPr>
          <w:rFonts w:eastAsia="Arial"/>
          <w:spacing w:val="2"/>
          <w:w w:val="102"/>
          <w:sz w:val="28"/>
          <w:szCs w:val="28"/>
        </w:rPr>
        <w:t>n</w:t>
      </w:r>
      <w:r w:rsidRPr="007D3DCC">
        <w:rPr>
          <w:rFonts w:eastAsia="Arial"/>
          <w:w w:val="102"/>
          <w:sz w:val="28"/>
          <w:szCs w:val="28"/>
        </w:rPr>
        <w:t>ak</w:t>
      </w:r>
    </w:p>
    <w:p w14:paraId="2E573346" w14:textId="77777777" w:rsidR="00E74EFE" w:rsidRPr="007D3DCC" w:rsidRDefault="00E74EFE" w:rsidP="007D3DCC">
      <w:pPr>
        <w:spacing w:before="7" w:line="360" w:lineRule="auto"/>
        <w:rPr>
          <w:sz w:val="28"/>
          <w:szCs w:val="28"/>
        </w:rPr>
      </w:pPr>
    </w:p>
    <w:p w14:paraId="6256CE75" w14:textId="77777777" w:rsidR="00E74EFE" w:rsidRPr="007D3DCC" w:rsidRDefault="00F6470B" w:rsidP="007D3DCC">
      <w:pPr>
        <w:spacing w:line="360" w:lineRule="auto"/>
        <w:ind w:left="779"/>
        <w:rPr>
          <w:rFonts w:eastAsia="Arial"/>
          <w:sz w:val="28"/>
          <w:szCs w:val="28"/>
        </w:rPr>
      </w:pPr>
      <w:proofErr w:type="spellStart"/>
      <w:r w:rsidRPr="007D3DCC">
        <w:rPr>
          <w:rFonts w:eastAsia="Arial"/>
          <w:sz w:val="28"/>
          <w:szCs w:val="28"/>
        </w:rPr>
        <w:t>Maid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n</w:t>
      </w:r>
      <w:proofErr w:type="spellEnd"/>
      <w:r w:rsidRPr="007D3DCC">
        <w:rPr>
          <w:rFonts w:eastAsia="Arial"/>
          <w:spacing w:val="15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G</w:t>
      </w:r>
      <w:r w:rsidRPr="007D3DCC">
        <w:rPr>
          <w:rFonts w:eastAsia="Arial"/>
          <w:spacing w:val="2"/>
          <w:sz w:val="28"/>
          <w:szCs w:val="28"/>
        </w:rPr>
        <w:t>u</w:t>
      </w:r>
      <w:r w:rsidRPr="007D3DCC">
        <w:rPr>
          <w:rFonts w:eastAsia="Arial"/>
          <w:sz w:val="28"/>
          <w:szCs w:val="28"/>
        </w:rPr>
        <w:t>l</w:t>
      </w:r>
      <w:r w:rsidRPr="007D3DCC">
        <w:rPr>
          <w:rFonts w:eastAsia="Arial"/>
          <w:spacing w:val="-2"/>
          <w:sz w:val="28"/>
          <w:szCs w:val="28"/>
        </w:rPr>
        <w:t>t</w:t>
      </w:r>
      <w:r w:rsidRPr="007D3DCC">
        <w:rPr>
          <w:rFonts w:eastAsia="Arial"/>
          <w:sz w:val="28"/>
          <w:szCs w:val="28"/>
        </w:rPr>
        <w:t>om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6"/>
          <w:sz w:val="28"/>
          <w:szCs w:val="28"/>
        </w:rPr>
        <w:t xml:space="preserve"> </w:t>
      </w:r>
      <w:r w:rsidRPr="007D3DCC">
        <w:rPr>
          <w:rFonts w:eastAsia="Arial"/>
          <w:sz w:val="28"/>
          <w:szCs w:val="28"/>
        </w:rPr>
        <w:t>(200</w:t>
      </w:r>
      <w:r w:rsidRPr="007D3DCC">
        <w:rPr>
          <w:rFonts w:eastAsia="Arial"/>
          <w:spacing w:val="2"/>
          <w:sz w:val="28"/>
          <w:szCs w:val="28"/>
        </w:rPr>
        <w:t>6</w:t>
      </w:r>
      <w:r w:rsidRPr="007D3DCC">
        <w:rPr>
          <w:rFonts w:eastAsia="Arial"/>
          <w:sz w:val="28"/>
          <w:szCs w:val="28"/>
        </w:rPr>
        <w:t>),</w:t>
      </w:r>
      <w:r w:rsidRPr="007D3DCC">
        <w:rPr>
          <w:rFonts w:eastAsia="Arial"/>
          <w:spacing w:val="15"/>
          <w:sz w:val="28"/>
          <w:szCs w:val="28"/>
        </w:rPr>
        <w:t xml:space="preserve"> </w:t>
      </w:r>
      <w:proofErr w:type="spellStart"/>
      <w:r w:rsidRPr="007D3DCC">
        <w:rPr>
          <w:rFonts w:eastAsia="Arial"/>
          <w:i/>
          <w:sz w:val="28"/>
          <w:szCs w:val="28"/>
        </w:rPr>
        <w:t>P</w:t>
      </w:r>
      <w:r w:rsidRPr="007D3DCC">
        <w:rPr>
          <w:rFonts w:eastAsia="Arial"/>
          <w:i/>
          <w:spacing w:val="2"/>
          <w:sz w:val="28"/>
          <w:szCs w:val="28"/>
        </w:rPr>
        <w:t>e</w:t>
      </w:r>
      <w:r w:rsidRPr="007D3DCC">
        <w:rPr>
          <w:rFonts w:eastAsia="Arial"/>
          <w:i/>
          <w:sz w:val="28"/>
          <w:szCs w:val="28"/>
        </w:rPr>
        <w:t>rl</w:t>
      </w:r>
      <w:r w:rsidRPr="007D3DCC">
        <w:rPr>
          <w:rFonts w:eastAsia="Arial"/>
          <w:i/>
          <w:spacing w:val="-1"/>
          <w:sz w:val="28"/>
          <w:szCs w:val="28"/>
        </w:rPr>
        <w:t>i</w:t>
      </w:r>
      <w:r w:rsidRPr="007D3DCC">
        <w:rPr>
          <w:rFonts w:eastAsia="Arial"/>
          <w:i/>
          <w:sz w:val="28"/>
          <w:szCs w:val="28"/>
        </w:rPr>
        <w:t>n</w:t>
      </w:r>
      <w:r w:rsidRPr="007D3DCC">
        <w:rPr>
          <w:rFonts w:eastAsia="Arial"/>
          <w:i/>
          <w:spacing w:val="-1"/>
          <w:sz w:val="28"/>
          <w:szCs w:val="28"/>
        </w:rPr>
        <w:t>d</w:t>
      </w:r>
      <w:r w:rsidRPr="007D3DCC">
        <w:rPr>
          <w:rFonts w:eastAsia="Arial"/>
          <w:i/>
          <w:spacing w:val="2"/>
          <w:sz w:val="28"/>
          <w:szCs w:val="28"/>
        </w:rPr>
        <w:t>u</w:t>
      </w:r>
      <w:r w:rsidRPr="007D3DCC">
        <w:rPr>
          <w:rFonts w:eastAsia="Arial"/>
          <w:i/>
          <w:spacing w:val="-1"/>
          <w:sz w:val="28"/>
          <w:szCs w:val="28"/>
        </w:rPr>
        <w:t>ng</w:t>
      </w:r>
      <w:r w:rsidRPr="007D3DCC">
        <w:rPr>
          <w:rFonts w:eastAsia="Arial"/>
          <w:i/>
          <w:sz w:val="28"/>
          <w:szCs w:val="28"/>
        </w:rPr>
        <w:t>an</w:t>
      </w:r>
      <w:proofErr w:type="spellEnd"/>
      <w:r w:rsidRPr="007D3DCC">
        <w:rPr>
          <w:rFonts w:eastAsia="Arial"/>
          <w:i/>
          <w:spacing w:val="28"/>
          <w:sz w:val="28"/>
          <w:szCs w:val="28"/>
        </w:rPr>
        <w:t xml:space="preserve"> </w:t>
      </w:r>
      <w:r w:rsidRPr="007D3DCC">
        <w:rPr>
          <w:rFonts w:eastAsia="Arial"/>
          <w:i/>
          <w:sz w:val="28"/>
          <w:szCs w:val="28"/>
        </w:rPr>
        <w:t>H</w:t>
      </w:r>
      <w:r w:rsidRPr="007D3DCC">
        <w:rPr>
          <w:rFonts w:eastAsia="Arial"/>
          <w:i/>
          <w:spacing w:val="2"/>
          <w:sz w:val="28"/>
          <w:szCs w:val="28"/>
        </w:rPr>
        <w:t>u</w:t>
      </w:r>
      <w:r w:rsidRPr="007D3DCC">
        <w:rPr>
          <w:rFonts w:eastAsia="Arial"/>
          <w:i/>
          <w:spacing w:val="-1"/>
          <w:sz w:val="28"/>
          <w:szCs w:val="28"/>
        </w:rPr>
        <w:t>k</w:t>
      </w:r>
      <w:r w:rsidRPr="007D3DCC">
        <w:rPr>
          <w:rFonts w:eastAsia="Arial"/>
          <w:i/>
          <w:spacing w:val="2"/>
          <w:sz w:val="28"/>
          <w:szCs w:val="28"/>
        </w:rPr>
        <w:t>u</w:t>
      </w:r>
      <w:r w:rsidRPr="007D3DCC">
        <w:rPr>
          <w:rFonts w:eastAsia="Arial"/>
          <w:i/>
          <w:sz w:val="28"/>
          <w:szCs w:val="28"/>
        </w:rPr>
        <w:t>m</w:t>
      </w:r>
      <w:r w:rsidRPr="007D3DCC">
        <w:rPr>
          <w:rFonts w:eastAsia="Arial"/>
          <w:i/>
          <w:spacing w:val="14"/>
          <w:sz w:val="28"/>
          <w:szCs w:val="28"/>
        </w:rPr>
        <w:t xml:space="preserve"> </w:t>
      </w:r>
      <w:proofErr w:type="spellStart"/>
      <w:r w:rsidRPr="007D3DCC">
        <w:rPr>
          <w:rFonts w:eastAsia="Arial"/>
          <w:i/>
          <w:sz w:val="28"/>
          <w:szCs w:val="28"/>
        </w:rPr>
        <w:t>Te</w:t>
      </w:r>
      <w:r w:rsidRPr="007D3DCC">
        <w:rPr>
          <w:rFonts w:eastAsia="Arial"/>
          <w:i/>
          <w:spacing w:val="-1"/>
          <w:sz w:val="28"/>
          <w:szCs w:val="28"/>
        </w:rPr>
        <w:t>r</w:t>
      </w:r>
      <w:r w:rsidRPr="007D3DCC">
        <w:rPr>
          <w:rFonts w:eastAsia="Arial"/>
          <w:i/>
          <w:sz w:val="28"/>
          <w:szCs w:val="28"/>
        </w:rPr>
        <w:t>had</w:t>
      </w:r>
      <w:r w:rsidRPr="007D3DCC">
        <w:rPr>
          <w:rFonts w:eastAsia="Arial"/>
          <w:i/>
          <w:spacing w:val="-1"/>
          <w:sz w:val="28"/>
          <w:szCs w:val="28"/>
        </w:rPr>
        <w:t>a</w:t>
      </w:r>
      <w:r w:rsidRPr="007D3DCC">
        <w:rPr>
          <w:rFonts w:eastAsia="Arial"/>
          <w:i/>
          <w:sz w:val="28"/>
          <w:szCs w:val="28"/>
        </w:rPr>
        <w:t>p</w:t>
      </w:r>
      <w:proofErr w:type="spellEnd"/>
      <w:r w:rsidRPr="007D3DCC">
        <w:rPr>
          <w:rFonts w:eastAsia="Arial"/>
          <w:i/>
          <w:spacing w:val="21"/>
          <w:sz w:val="28"/>
          <w:szCs w:val="28"/>
        </w:rPr>
        <w:t xml:space="preserve"> </w:t>
      </w:r>
      <w:r w:rsidRPr="007D3DCC">
        <w:rPr>
          <w:rFonts w:eastAsia="Arial"/>
          <w:i/>
          <w:sz w:val="28"/>
          <w:szCs w:val="28"/>
        </w:rPr>
        <w:t>A</w:t>
      </w:r>
      <w:r w:rsidRPr="007D3DCC">
        <w:rPr>
          <w:rFonts w:eastAsia="Arial"/>
          <w:i/>
          <w:spacing w:val="2"/>
          <w:sz w:val="28"/>
          <w:szCs w:val="28"/>
        </w:rPr>
        <w:t>n</w:t>
      </w:r>
      <w:r w:rsidRPr="007D3DCC">
        <w:rPr>
          <w:rFonts w:eastAsia="Arial"/>
          <w:i/>
          <w:sz w:val="28"/>
          <w:szCs w:val="28"/>
        </w:rPr>
        <w:t>a</w:t>
      </w:r>
      <w:r w:rsidRPr="007D3DCC">
        <w:rPr>
          <w:rFonts w:eastAsia="Arial"/>
          <w:i/>
          <w:spacing w:val="1"/>
          <w:sz w:val="28"/>
          <w:szCs w:val="28"/>
        </w:rPr>
        <w:t>k</w:t>
      </w:r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3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R</w:t>
      </w:r>
      <w:r w:rsidRPr="007D3DCC">
        <w:rPr>
          <w:rFonts w:eastAsia="Arial"/>
          <w:spacing w:val="2"/>
          <w:sz w:val="28"/>
          <w:szCs w:val="28"/>
        </w:rPr>
        <w:t>e</w:t>
      </w:r>
      <w:r w:rsidRPr="007D3DCC">
        <w:rPr>
          <w:rFonts w:eastAsia="Arial"/>
          <w:spacing w:val="-2"/>
          <w:sz w:val="28"/>
          <w:szCs w:val="28"/>
        </w:rPr>
        <w:t>f</w:t>
      </w:r>
      <w:r w:rsidRPr="007D3DCC">
        <w:rPr>
          <w:rFonts w:eastAsia="Arial"/>
          <w:sz w:val="28"/>
          <w:szCs w:val="28"/>
        </w:rPr>
        <w:t>l</w:t>
      </w:r>
      <w:r w:rsidRPr="007D3DCC">
        <w:rPr>
          <w:rFonts w:eastAsia="Arial"/>
          <w:spacing w:val="-1"/>
          <w:sz w:val="28"/>
          <w:szCs w:val="28"/>
        </w:rPr>
        <w:t>i</w:t>
      </w:r>
      <w:r w:rsidRPr="007D3DCC">
        <w:rPr>
          <w:rFonts w:eastAsia="Arial"/>
          <w:sz w:val="28"/>
          <w:szCs w:val="28"/>
        </w:rPr>
        <w:t>ka</w:t>
      </w:r>
      <w:proofErr w:type="spellEnd"/>
      <w:r w:rsidRPr="007D3DCC">
        <w:rPr>
          <w:rFonts w:eastAsia="Arial"/>
          <w:spacing w:val="16"/>
          <w:sz w:val="28"/>
          <w:szCs w:val="28"/>
        </w:rPr>
        <w:t xml:space="preserve"> </w:t>
      </w:r>
      <w:proofErr w:type="spellStart"/>
      <w:r w:rsidRPr="007D3DCC">
        <w:rPr>
          <w:rFonts w:eastAsia="Arial"/>
          <w:sz w:val="28"/>
          <w:szCs w:val="28"/>
        </w:rPr>
        <w:t>A</w:t>
      </w:r>
      <w:r w:rsidRPr="007D3DCC">
        <w:rPr>
          <w:rFonts w:eastAsia="Arial"/>
          <w:spacing w:val="2"/>
          <w:sz w:val="28"/>
          <w:szCs w:val="28"/>
        </w:rPr>
        <w:t>d</w:t>
      </w:r>
      <w:r w:rsidRPr="007D3DCC">
        <w:rPr>
          <w:rFonts w:eastAsia="Arial"/>
          <w:sz w:val="28"/>
          <w:szCs w:val="28"/>
        </w:rPr>
        <w:t>it</w:t>
      </w:r>
      <w:r w:rsidRPr="007D3DCC">
        <w:rPr>
          <w:rFonts w:eastAsia="Arial"/>
          <w:spacing w:val="-1"/>
          <w:sz w:val="28"/>
          <w:szCs w:val="28"/>
        </w:rPr>
        <w:t>am</w:t>
      </w:r>
      <w:r w:rsidRPr="007D3DCC">
        <w:rPr>
          <w:rFonts w:eastAsia="Arial"/>
          <w:sz w:val="28"/>
          <w:szCs w:val="28"/>
        </w:rPr>
        <w:t>a</w:t>
      </w:r>
      <w:proofErr w:type="spellEnd"/>
      <w:r w:rsidRPr="007D3DCC">
        <w:rPr>
          <w:rFonts w:eastAsia="Arial"/>
          <w:sz w:val="28"/>
          <w:szCs w:val="28"/>
        </w:rPr>
        <w:t>,</w:t>
      </w:r>
      <w:r w:rsidRPr="007D3DCC">
        <w:rPr>
          <w:rFonts w:eastAsia="Arial"/>
          <w:spacing w:val="18"/>
          <w:sz w:val="28"/>
          <w:szCs w:val="28"/>
        </w:rPr>
        <w:t xml:space="preserve"> </w:t>
      </w:r>
      <w:r w:rsidRPr="007D3DCC">
        <w:rPr>
          <w:rFonts w:eastAsia="Arial"/>
          <w:w w:val="102"/>
          <w:sz w:val="28"/>
          <w:szCs w:val="28"/>
        </w:rPr>
        <w:t>B</w:t>
      </w:r>
      <w:r w:rsidRPr="007D3DCC">
        <w:rPr>
          <w:rFonts w:eastAsia="Arial"/>
          <w:spacing w:val="2"/>
          <w:w w:val="102"/>
          <w:sz w:val="28"/>
          <w:szCs w:val="28"/>
        </w:rPr>
        <w:t>a</w:t>
      </w:r>
      <w:r w:rsidRPr="007D3DCC">
        <w:rPr>
          <w:rFonts w:eastAsia="Arial"/>
          <w:spacing w:val="-1"/>
          <w:w w:val="102"/>
          <w:sz w:val="28"/>
          <w:szCs w:val="28"/>
        </w:rPr>
        <w:t>n</w:t>
      </w:r>
      <w:r w:rsidRPr="007D3DCC">
        <w:rPr>
          <w:rFonts w:eastAsia="Arial"/>
          <w:w w:val="102"/>
          <w:sz w:val="28"/>
          <w:szCs w:val="28"/>
        </w:rPr>
        <w:t>du</w:t>
      </w:r>
      <w:r w:rsidRPr="007D3DCC">
        <w:rPr>
          <w:rFonts w:eastAsia="Arial"/>
          <w:spacing w:val="-1"/>
          <w:w w:val="102"/>
          <w:sz w:val="28"/>
          <w:szCs w:val="28"/>
        </w:rPr>
        <w:t>n</w:t>
      </w:r>
      <w:r w:rsidRPr="007D3DCC">
        <w:rPr>
          <w:rFonts w:eastAsia="Arial"/>
          <w:w w:val="102"/>
          <w:sz w:val="28"/>
          <w:szCs w:val="28"/>
        </w:rPr>
        <w:t>g</w:t>
      </w:r>
    </w:p>
    <w:p w14:paraId="373B4A07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1356CF1B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0453FDAD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25379889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60E38C92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3856985E" w14:textId="7B96780C" w:rsidR="00E74EFE" w:rsidRPr="007D3DCC" w:rsidRDefault="00E74EFE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56885739" w14:textId="47871114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23A71145" w14:textId="5B4E5836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679AE8C8" w14:textId="3CE12057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23A281B9" w14:textId="2C576110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2F3367E6" w14:textId="6225A829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59B12348" w14:textId="7BA35AB1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44DB3AD3" w14:textId="296C9AAD" w:rsidR="00F673E8" w:rsidRPr="007D3DCC" w:rsidRDefault="00F673E8">
      <w:pPr>
        <w:spacing w:before="7" w:line="100" w:lineRule="exact"/>
        <w:rPr>
          <w:rFonts w:eastAsia="Calibri"/>
          <w:b/>
          <w:spacing w:val="1"/>
          <w:position w:val="1"/>
          <w:sz w:val="28"/>
          <w:szCs w:val="28"/>
        </w:rPr>
      </w:pPr>
    </w:p>
    <w:p w14:paraId="264085E0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145CBC97" w14:textId="77777777" w:rsidR="00E74EFE" w:rsidRPr="007D3DCC" w:rsidRDefault="00F6470B">
      <w:pPr>
        <w:spacing w:before="36"/>
        <w:ind w:left="4641" w:right="4740"/>
        <w:jc w:val="center"/>
        <w:rPr>
          <w:rFonts w:eastAsia="Arial"/>
          <w:sz w:val="28"/>
          <w:szCs w:val="28"/>
        </w:rPr>
      </w:pPr>
      <w:r w:rsidRPr="007D3DCC">
        <w:rPr>
          <w:rFonts w:eastAsia="Arial"/>
          <w:b/>
          <w:sz w:val="28"/>
          <w:szCs w:val="28"/>
        </w:rPr>
        <w:lastRenderedPageBreak/>
        <w:t>S</w:t>
      </w:r>
      <w:r w:rsidRPr="007D3DCC">
        <w:rPr>
          <w:rFonts w:eastAsia="Arial"/>
          <w:b/>
          <w:spacing w:val="1"/>
          <w:sz w:val="28"/>
          <w:szCs w:val="28"/>
        </w:rPr>
        <w:t>A</w:t>
      </w:r>
      <w:r w:rsidRPr="007D3DCC">
        <w:rPr>
          <w:rFonts w:eastAsia="Arial"/>
          <w:b/>
          <w:sz w:val="28"/>
          <w:szCs w:val="28"/>
        </w:rPr>
        <w:t>TUAN</w:t>
      </w:r>
      <w:r w:rsidRPr="007D3DCC">
        <w:rPr>
          <w:rFonts w:eastAsia="Arial"/>
          <w:b/>
          <w:spacing w:val="19"/>
          <w:sz w:val="28"/>
          <w:szCs w:val="28"/>
        </w:rPr>
        <w:t xml:space="preserve"> </w:t>
      </w:r>
      <w:r w:rsidRPr="007D3DCC">
        <w:rPr>
          <w:rFonts w:eastAsia="Arial"/>
          <w:b/>
          <w:sz w:val="28"/>
          <w:szCs w:val="28"/>
        </w:rPr>
        <w:t>ACA</w:t>
      </w:r>
      <w:r w:rsidRPr="007D3DCC">
        <w:rPr>
          <w:rFonts w:eastAsia="Arial"/>
          <w:b/>
          <w:spacing w:val="-1"/>
          <w:sz w:val="28"/>
          <w:szCs w:val="28"/>
        </w:rPr>
        <w:t>R</w:t>
      </w:r>
      <w:r w:rsidRPr="007D3DCC">
        <w:rPr>
          <w:rFonts w:eastAsia="Arial"/>
          <w:b/>
          <w:sz w:val="28"/>
          <w:szCs w:val="28"/>
        </w:rPr>
        <w:t>A</w:t>
      </w:r>
      <w:r w:rsidRPr="007D3DCC">
        <w:rPr>
          <w:rFonts w:eastAsia="Arial"/>
          <w:b/>
          <w:spacing w:val="19"/>
          <w:sz w:val="28"/>
          <w:szCs w:val="28"/>
        </w:rPr>
        <w:t xml:space="preserve"> </w:t>
      </w:r>
      <w:r w:rsidRPr="007D3DCC">
        <w:rPr>
          <w:rFonts w:eastAsia="Arial"/>
          <w:b/>
          <w:w w:val="102"/>
          <w:sz w:val="28"/>
          <w:szCs w:val="28"/>
        </w:rPr>
        <w:t>PER</w:t>
      </w:r>
      <w:r w:rsidRPr="007D3DCC">
        <w:rPr>
          <w:rFonts w:eastAsia="Arial"/>
          <w:b/>
          <w:spacing w:val="1"/>
          <w:w w:val="102"/>
          <w:sz w:val="28"/>
          <w:szCs w:val="28"/>
        </w:rPr>
        <w:t>K</w:t>
      </w:r>
      <w:r w:rsidRPr="007D3DCC">
        <w:rPr>
          <w:rFonts w:eastAsia="Arial"/>
          <w:b/>
          <w:w w:val="102"/>
          <w:sz w:val="28"/>
          <w:szCs w:val="28"/>
        </w:rPr>
        <w:t>ULI</w:t>
      </w:r>
      <w:r w:rsidRPr="007D3DCC">
        <w:rPr>
          <w:rFonts w:eastAsia="Arial"/>
          <w:b/>
          <w:spacing w:val="-1"/>
          <w:w w:val="102"/>
          <w:sz w:val="28"/>
          <w:szCs w:val="28"/>
        </w:rPr>
        <w:t>A</w:t>
      </w:r>
      <w:r w:rsidRPr="007D3DCC">
        <w:rPr>
          <w:rFonts w:eastAsia="Arial"/>
          <w:b/>
          <w:spacing w:val="1"/>
          <w:w w:val="102"/>
          <w:sz w:val="28"/>
          <w:szCs w:val="28"/>
        </w:rPr>
        <w:t>H</w:t>
      </w:r>
      <w:r w:rsidRPr="007D3DCC">
        <w:rPr>
          <w:rFonts w:eastAsia="Arial"/>
          <w:b/>
          <w:spacing w:val="-1"/>
          <w:w w:val="102"/>
          <w:sz w:val="28"/>
          <w:szCs w:val="28"/>
        </w:rPr>
        <w:t>A</w:t>
      </w:r>
      <w:r w:rsidRPr="007D3DCC">
        <w:rPr>
          <w:rFonts w:eastAsia="Arial"/>
          <w:b/>
          <w:w w:val="102"/>
          <w:sz w:val="28"/>
          <w:szCs w:val="28"/>
        </w:rPr>
        <w:t>N</w:t>
      </w:r>
    </w:p>
    <w:p w14:paraId="44BBBB01" w14:textId="77777777" w:rsidR="00E74EFE" w:rsidRPr="007D3DCC" w:rsidRDefault="00E74EFE">
      <w:pPr>
        <w:spacing w:before="12" w:line="220" w:lineRule="exact"/>
        <w:rPr>
          <w:sz w:val="28"/>
          <w:szCs w:val="28"/>
        </w:rPr>
      </w:pPr>
    </w:p>
    <w:tbl>
      <w:tblPr>
        <w:tblW w:w="13910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9847"/>
      </w:tblGrid>
      <w:tr w:rsidR="007D3DCC" w:rsidRPr="007D3DCC" w14:paraId="736D070A" w14:textId="77777777" w:rsidTr="007938DD">
        <w:trPr>
          <w:trHeight w:hRule="exact" w:val="389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1A8F24BD" w14:textId="77777777" w:rsidR="007D3DCC" w:rsidRPr="007D3DCC" w:rsidRDefault="007D3DCC" w:rsidP="007938DD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No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m</w:t>
            </w:r>
            <w:r w:rsidRPr="007D3DCC">
              <w:rPr>
                <w:rFonts w:eastAsia="Arial"/>
                <w:sz w:val="28"/>
                <w:szCs w:val="28"/>
              </w:rPr>
              <w:t>or</w:t>
            </w:r>
            <w:proofErr w:type="spellEnd"/>
            <w:r w:rsidRPr="007D3DCC">
              <w:rPr>
                <w:rFonts w:eastAsia="Arial"/>
                <w:spacing w:val="15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o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de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00811771" w14:textId="77777777" w:rsidR="007D3DCC" w:rsidRPr="007D3DCC" w:rsidRDefault="007D3DCC" w:rsidP="007938DD">
            <w:pPr>
              <w:spacing w:before="58" w:line="276" w:lineRule="auto"/>
              <w:ind w:left="227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7D3DCC">
              <w:rPr>
                <w:sz w:val="28"/>
                <w:szCs w:val="28"/>
              </w:rPr>
              <w:t>207622549</w:t>
            </w:r>
          </w:p>
        </w:tc>
      </w:tr>
      <w:tr w:rsidR="007D3DCC" w:rsidRPr="007D3DCC" w14:paraId="2C3DFCF2" w14:textId="77777777" w:rsidTr="007938DD">
        <w:trPr>
          <w:trHeight w:hRule="exact" w:val="39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8B4054B" w14:textId="77777777" w:rsidR="007D3DCC" w:rsidRPr="007D3DCC" w:rsidRDefault="007D3DCC" w:rsidP="007938DD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z w:val="28"/>
                <w:szCs w:val="28"/>
              </w:rPr>
              <w:t>Bobot</w:t>
            </w:r>
            <w:proofErr w:type="spellEnd"/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SKS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6D3BDA98" w14:textId="77777777" w:rsidR="007D3DCC" w:rsidRPr="007D3DCC" w:rsidRDefault="007D3DCC" w:rsidP="007938DD">
            <w:pPr>
              <w:spacing w:before="58" w:line="276" w:lineRule="auto"/>
              <w:ind w:left="227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3</w:t>
            </w:r>
          </w:p>
        </w:tc>
      </w:tr>
      <w:tr w:rsidR="007D3DCC" w:rsidRPr="007D3DCC" w14:paraId="39D30806" w14:textId="77777777" w:rsidTr="007938DD">
        <w:trPr>
          <w:trHeight w:hRule="exact" w:val="389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611D8FFA" w14:textId="77777777" w:rsidR="007D3DCC" w:rsidRPr="007D3DCC" w:rsidRDefault="007D3DCC" w:rsidP="007938DD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Sem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ster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46294F46" w14:textId="77777777" w:rsidR="007D3DCC" w:rsidRPr="007D3DCC" w:rsidRDefault="007D3DCC" w:rsidP="007938DD">
            <w:pPr>
              <w:spacing w:before="58" w:line="276" w:lineRule="auto"/>
              <w:ind w:left="224"/>
              <w:rPr>
                <w:rFonts w:eastAsia="Arial"/>
                <w:sz w:val="28"/>
                <w:szCs w:val="28"/>
                <w:lang w:val="id-ID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4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  <w:lang w:val="id-ID"/>
              </w:rPr>
              <w:t>Ganjil</w:t>
            </w:r>
          </w:p>
        </w:tc>
      </w:tr>
      <w:tr w:rsidR="007D3DCC" w:rsidRPr="007D3DCC" w14:paraId="273FF0F1" w14:textId="77777777" w:rsidTr="007938DD">
        <w:trPr>
          <w:trHeight w:hRule="exact" w:val="389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6FE78E9E" w14:textId="77777777" w:rsidR="007D3DCC" w:rsidRPr="007D3DCC" w:rsidRDefault="007D3DCC" w:rsidP="007938DD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sz w:val="28"/>
                <w:szCs w:val="28"/>
              </w:rPr>
              <w:t>Pro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Arial"/>
                <w:sz w:val="28"/>
                <w:szCs w:val="28"/>
              </w:rPr>
              <w:t>i</w:t>
            </w:r>
            <w:r w:rsidRPr="007D3DCC">
              <w:rPr>
                <w:rFonts w:eastAsia="Arial"/>
                <w:spacing w:val="11"/>
                <w:sz w:val="28"/>
                <w:szCs w:val="28"/>
              </w:rPr>
              <w:t xml:space="preserve"> 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1572555" w14:textId="77777777" w:rsidR="007D3DCC" w:rsidRPr="007D3DCC" w:rsidRDefault="007D3DCC" w:rsidP="007938DD">
            <w:pPr>
              <w:spacing w:before="58" w:line="276" w:lineRule="auto"/>
              <w:ind w:left="224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4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PG</w:t>
            </w:r>
            <w:r w:rsidRPr="007D3DCC">
              <w:rPr>
                <w:rFonts w:eastAsia="Arial"/>
                <w:spacing w:val="-1"/>
                <w:sz w:val="28"/>
                <w:szCs w:val="28"/>
                <w:lang w:val="id-ID"/>
              </w:rPr>
              <w:t>-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Arial"/>
                <w:sz w:val="28"/>
                <w:szCs w:val="28"/>
              </w:rPr>
              <w:t>D</w:t>
            </w:r>
          </w:p>
        </w:tc>
      </w:tr>
      <w:tr w:rsidR="007D3DCC" w:rsidRPr="007D3DCC" w14:paraId="327DE48E" w14:textId="77777777" w:rsidTr="007938DD">
        <w:trPr>
          <w:trHeight w:hRule="exact" w:val="389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B0B16D4" w14:textId="77777777" w:rsidR="007D3DCC" w:rsidRPr="007D3DCC" w:rsidRDefault="007D3DCC" w:rsidP="007938DD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w w:val="102"/>
                <w:sz w:val="28"/>
                <w:szCs w:val="28"/>
              </w:rPr>
              <w:t>Dosen</w:t>
            </w:r>
            <w:proofErr w:type="spellEnd"/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5377B595" w14:textId="77777777" w:rsidR="007D3DCC" w:rsidRPr="007D3DCC" w:rsidRDefault="007D3DCC" w:rsidP="007938DD">
            <w:pPr>
              <w:spacing w:before="58" w:line="276" w:lineRule="auto"/>
              <w:ind w:left="227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1"/>
                <w:sz w:val="28"/>
                <w:szCs w:val="28"/>
                <w:lang w:val="id-ID"/>
              </w:rPr>
              <w:t xml:space="preserve">Syah Khalif Alam, </w:t>
            </w:r>
            <w:proofErr w:type="gramStart"/>
            <w:r w:rsidRPr="007D3DCC">
              <w:rPr>
                <w:rFonts w:eastAsia="Arial"/>
                <w:spacing w:val="1"/>
                <w:sz w:val="28"/>
                <w:szCs w:val="28"/>
                <w:lang w:val="id-ID"/>
              </w:rPr>
              <w:t>M.Pd</w:t>
            </w:r>
            <w:proofErr w:type="gramEnd"/>
          </w:p>
        </w:tc>
      </w:tr>
      <w:tr w:rsidR="007D3DCC" w:rsidRPr="007D3DCC" w14:paraId="014D1A43" w14:textId="77777777" w:rsidTr="007938DD">
        <w:trPr>
          <w:trHeight w:hRule="exact" w:val="407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2B5E3BE" w14:textId="77777777" w:rsidR="007D3DCC" w:rsidRPr="007D3DCC" w:rsidRDefault="007D3DCC" w:rsidP="007938DD">
            <w:pPr>
              <w:spacing w:before="58" w:line="276" w:lineRule="auto"/>
              <w:ind w:left="79"/>
              <w:rPr>
                <w:rFonts w:eastAsia="Arial"/>
                <w:sz w:val="28"/>
                <w:szCs w:val="28"/>
                <w:lang w:val="id-ID"/>
              </w:rPr>
            </w:pPr>
            <w:r w:rsidRPr="007D3DCC">
              <w:rPr>
                <w:rFonts w:eastAsia="Arial"/>
                <w:w w:val="102"/>
                <w:sz w:val="28"/>
                <w:szCs w:val="28"/>
                <w:lang w:val="id-ID"/>
              </w:rPr>
              <w:t>NIDN</w:t>
            </w:r>
          </w:p>
        </w:tc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36EEC6CB" w14:textId="77777777" w:rsidR="007D3DCC" w:rsidRPr="007D3DCC" w:rsidRDefault="007D3DCC" w:rsidP="007938DD">
            <w:pPr>
              <w:spacing w:before="58" w:line="276" w:lineRule="auto"/>
              <w:ind w:left="225"/>
              <w:rPr>
                <w:rFonts w:eastAsia="Arial"/>
                <w:sz w:val="28"/>
                <w:szCs w:val="28"/>
                <w:lang w:val="id-ID"/>
              </w:rPr>
            </w:pPr>
            <w:r w:rsidRPr="007D3DCC">
              <w:rPr>
                <w:rFonts w:eastAsia="Arial"/>
                <w:sz w:val="28"/>
                <w:szCs w:val="28"/>
              </w:rPr>
              <w:t>:</w:t>
            </w:r>
            <w:r w:rsidRPr="007D3DCC">
              <w:rPr>
                <w:rFonts w:eastAsia="Arial"/>
                <w:spacing w:val="3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spacing w:val="1"/>
                <w:sz w:val="28"/>
                <w:szCs w:val="28"/>
                <w:lang w:val="id-ID"/>
              </w:rPr>
              <w:t>0424089102</w:t>
            </w:r>
          </w:p>
        </w:tc>
      </w:tr>
    </w:tbl>
    <w:p w14:paraId="74122439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7704917E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35"/>
        <w:gridCol w:w="2400"/>
        <w:gridCol w:w="2401"/>
        <w:gridCol w:w="1467"/>
        <w:gridCol w:w="1200"/>
        <w:gridCol w:w="1673"/>
      </w:tblGrid>
      <w:tr w:rsidR="00E74EFE" w:rsidRPr="007D3DCC" w14:paraId="11429660" w14:textId="77777777" w:rsidTr="007D3DCC">
        <w:trPr>
          <w:trHeight w:hRule="exact" w:val="133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9978" w14:textId="77777777" w:rsidR="00E74EFE" w:rsidRPr="007D3DCC" w:rsidRDefault="00F6470B">
            <w:pPr>
              <w:spacing w:before="4"/>
              <w:ind w:left="119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rt.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624C76" w14:textId="77777777" w:rsidR="00E74EFE" w:rsidRPr="007D3DCC" w:rsidRDefault="00F6470B">
            <w:pPr>
              <w:spacing w:before="4"/>
              <w:ind w:left="479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T</w:t>
            </w:r>
            <w:r w:rsidRPr="007D3DCC">
              <w:rPr>
                <w:rFonts w:eastAsia="Calibri"/>
                <w:b/>
                <w:spacing w:val="2"/>
                <w:sz w:val="28"/>
                <w:szCs w:val="28"/>
              </w:rPr>
              <w:t>o</w:t>
            </w:r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p</w:t>
            </w:r>
            <w:r w:rsidRPr="007D3DCC">
              <w:rPr>
                <w:rFonts w:eastAsia="Calibri"/>
                <w:b/>
                <w:sz w:val="28"/>
                <w:szCs w:val="28"/>
              </w:rPr>
              <w:t>ik</w:t>
            </w:r>
            <w:proofErr w:type="spellEnd"/>
            <w:r w:rsidRPr="007D3DCC">
              <w:rPr>
                <w:rFonts w:eastAsia="Calibri"/>
                <w:b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b/>
                <w:sz w:val="28"/>
                <w:szCs w:val="28"/>
              </w:rPr>
              <w:t>/</w:t>
            </w:r>
            <w:r w:rsidRPr="007D3DCC">
              <w:rPr>
                <w:rFonts w:eastAsia="Calibri"/>
                <w:b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b/>
                <w:spacing w:val="3"/>
                <w:sz w:val="28"/>
                <w:szCs w:val="28"/>
              </w:rPr>
              <w:t>P</w:t>
            </w:r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o</w:t>
            </w:r>
            <w:r w:rsidRPr="007D3DCC">
              <w:rPr>
                <w:rFonts w:eastAsia="Calibri"/>
                <w:b/>
                <w:sz w:val="28"/>
                <w:szCs w:val="28"/>
              </w:rPr>
              <w:t>k</w:t>
            </w:r>
            <w:r w:rsidRPr="007D3DCC">
              <w:rPr>
                <w:rFonts w:eastAsia="Calibri"/>
                <w:b/>
                <w:spacing w:val="1"/>
                <w:sz w:val="28"/>
                <w:szCs w:val="28"/>
              </w:rPr>
              <w:t>o</w:t>
            </w:r>
            <w:r w:rsidRPr="007D3DCC">
              <w:rPr>
                <w:rFonts w:eastAsia="Calibri"/>
                <w:b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b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Bah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san</w:t>
            </w:r>
            <w:proofErr w:type="spellEnd"/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D1C29BA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Ko</w:t>
            </w:r>
            <w:r w:rsidRPr="007D3DCC">
              <w:rPr>
                <w:rFonts w:eastAsia="Calibri"/>
                <w:b/>
                <w:spacing w:val="1"/>
                <w:sz w:val="28"/>
                <w:szCs w:val="28"/>
              </w:rPr>
              <w:t>mp</w:t>
            </w:r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b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en</w:t>
            </w:r>
            <w:r w:rsidRPr="007D3DCC">
              <w:rPr>
                <w:rFonts w:eastAsia="Calibri"/>
                <w:b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b/>
                <w:spacing w:val="3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Dasar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C799CC3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sz w:val="28"/>
                <w:szCs w:val="28"/>
              </w:rPr>
              <w:t>Indikator</w:t>
            </w:r>
            <w:proofErr w:type="spellEnd"/>
            <w:r w:rsidRPr="007D3DCC">
              <w:rPr>
                <w:rFonts w:eastAsia="Calibri"/>
                <w:b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Ke</w:t>
            </w:r>
            <w:r w:rsidRPr="007D3DCC">
              <w:rPr>
                <w:rFonts w:eastAsia="Calibri"/>
                <w:b/>
                <w:spacing w:val="3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er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c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b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an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07FB6AA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Kegiatan</w:t>
            </w:r>
            <w:proofErr w:type="spellEnd"/>
          </w:p>
          <w:p w14:paraId="3E8F58B9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b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rku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ia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an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7732" w14:textId="77777777" w:rsidR="00E74EFE" w:rsidRPr="007D3DCC" w:rsidRDefault="00F6470B">
            <w:pPr>
              <w:spacing w:before="4"/>
              <w:ind w:left="19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Pen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lai</w:t>
            </w:r>
            <w:r w:rsidRPr="007D3DCC">
              <w:rPr>
                <w:rFonts w:eastAsia="Calibri"/>
                <w:b/>
                <w:spacing w:val="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6286AC5" w14:textId="77777777" w:rsidR="00E74EFE" w:rsidRPr="007D3DCC" w:rsidRDefault="00F6470B">
            <w:pPr>
              <w:spacing w:before="4"/>
              <w:ind w:left="274" w:right="275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Su</w:t>
            </w:r>
            <w:r w:rsidRPr="007D3DCC">
              <w:rPr>
                <w:rFonts w:eastAsia="Calibri"/>
                <w:b/>
                <w:spacing w:val="2"/>
                <w:sz w:val="28"/>
                <w:szCs w:val="28"/>
              </w:rPr>
              <w:t>m</w:t>
            </w:r>
            <w:r w:rsidRPr="007D3DCC">
              <w:rPr>
                <w:rFonts w:eastAsia="Calibri"/>
                <w:b/>
                <w:sz w:val="28"/>
                <w:szCs w:val="28"/>
              </w:rPr>
              <w:t>b</w:t>
            </w:r>
            <w:r w:rsidRPr="007D3DCC">
              <w:rPr>
                <w:rFonts w:eastAsia="Calibri"/>
                <w:b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b/>
                <w:sz w:val="28"/>
                <w:szCs w:val="28"/>
              </w:rPr>
              <w:t>r</w:t>
            </w:r>
            <w:proofErr w:type="spellEnd"/>
            <w:r w:rsidRPr="007D3DCC">
              <w:rPr>
                <w:rFonts w:eastAsia="Calibri"/>
                <w:b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b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n</w:t>
            </w:r>
          </w:p>
          <w:p w14:paraId="2794C47C" w14:textId="77777777" w:rsidR="00E74EFE" w:rsidRPr="007D3DCC" w:rsidRDefault="00F6470B">
            <w:pPr>
              <w:spacing w:before="9"/>
              <w:ind w:left="521" w:right="523"/>
              <w:jc w:val="center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b/>
                <w:w w:val="103"/>
                <w:sz w:val="28"/>
                <w:szCs w:val="28"/>
              </w:rPr>
              <w:t>Media</w:t>
            </w:r>
          </w:p>
        </w:tc>
      </w:tr>
      <w:tr w:rsidR="00E74EFE" w:rsidRPr="007D3DCC" w14:paraId="3BB3D4F3" w14:textId="77777777" w:rsidTr="007D3DCC">
        <w:trPr>
          <w:trHeight w:hRule="exact" w:val="3114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A5BC" w14:textId="77777777" w:rsidR="00E74EFE" w:rsidRPr="007D3DCC" w:rsidRDefault="00F6470B">
            <w:pPr>
              <w:spacing w:before="2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BD5F45E" w14:textId="77777777" w:rsidR="00E74EFE" w:rsidRPr="007D3DCC" w:rsidRDefault="00F6470B">
            <w:pPr>
              <w:spacing w:before="4" w:line="248" w:lineRule="auto"/>
              <w:ind w:left="95" w:right="65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Orien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asi</w:t>
            </w:r>
            <w:proofErr w:type="spellEnd"/>
            <w:r w:rsidRPr="007D3DCC">
              <w:rPr>
                <w:rFonts w:eastAsia="Calibri"/>
                <w:spacing w:val="2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renca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luli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0C702B" w14:textId="77777777" w:rsidR="00E74EFE" w:rsidRPr="007D3DCC" w:rsidRDefault="00F6470B">
            <w:pPr>
              <w:spacing w:before="4" w:line="248" w:lineRule="auto"/>
              <w:ind w:left="95" w:right="32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Memper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eh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infor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p</w:t>
            </w:r>
            <w:r w:rsidRPr="007D3DCC">
              <w:rPr>
                <w:rFonts w:eastAsia="Calibri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hu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renca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erk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han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382066" w14:textId="77777777" w:rsidR="00E74EFE" w:rsidRPr="007D3DCC" w:rsidRDefault="00F6470B">
            <w:pPr>
              <w:spacing w:before="4" w:line="248" w:lineRule="auto"/>
              <w:ind w:left="95" w:right="312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nj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kkan</w:t>
            </w:r>
            <w:proofErr w:type="spellEnd"/>
            <w:r w:rsidRPr="007D3DCC">
              <w:rPr>
                <w:rFonts w:eastAsia="Calibri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ngik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rkul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63FCFC8" w14:textId="77777777" w:rsidR="00E74EFE" w:rsidRPr="007D3DCC" w:rsidRDefault="00F6470B">
            <w:pPr>
              <w:spacing w:before="3" w:line="246" w:lineRule="auto"/>
              <w:ind w:left="95" w:right="102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isi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 xml:space="preserve">‐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fentarisasi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m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r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kepustaka</w:t>
            </w:r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 xml:space="preserve">,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ha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 xml:space="preserve">/ </w:t>
            </w: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‐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tugas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3069F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9F1C8DF" w14:textId="77777777" w:rsidR="00E74EFE" w:rsidRPr="007D3DCC" w:rsidRDefault="00F6470B">
            <w:pPr>
              <w:spacing w:before="4"/>
              <w:ind w:left="9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Silabus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SAP</w:t>
            </w:r>
          </w:p>
        </w:tc>
      </w:tr>
      <w:tr w:rsidR="00E74EFE" w:rsidRPr="007D3DCC" w14:paraId="08DE9728" w14:textId="77777777" w:rsidTr="007D3DCC">
        <w:trPr>
          <w:trHeight w:hRule="exact" w:val="255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CFD421E" w14:textId="77777777" w:rsidR="00E74EFE" w:rsidRPr="007D3DCC" w:rsidRDefault="00F6470B">
            <w:pPr>
              <w:spacing w:before="4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2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DE82EB" w14:textId="77777777" w:rsidR="00E74EFE" w:rsidRPr="007D3DCC" w:rsidRDefault="00F6470B">
            <w:pPr>
              <w:spacing w:before="6" w:line="246" w:lineRule="auto"/>
              <w:ind w:left="95" w:right="246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Seja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dan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Anak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3B53" w14:textId="77777777" w:rsidR="00E74EFE" w:rsidRPr="007D3DCC" w:rsidRDefault="00F6470B">
            <w:pPr>
              <w:spacing w:before="6" w:line="247" w:lineRule="auto"/>
              <w:ind w:left="95" w:right="10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berb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gai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ben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uk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M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ni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  <w:proofErr w:type="spellEnd"/>
          </w:p>
          <w:p w14:paraId="785DC3B4" w14:textId="77777777" w:rsidR="00E74EFE" w:rsidRPr="007D3DCC" w:rsidRDefault="00F6470B">
            <w:pPr>
              <w:spacing w:before="1" w:line="248" w:lineRule="auto"/>
              <w:ind w:left="95" w:right="14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se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h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dupan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ia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774" w14:textId="77777777" w:rsidR="00E74EFE" w:rsidRPr="007D3DCC" w:rsidRDefault="00F6470B">
            <w:pPr>
              <w:spacing w:before="6" w:line="247" w:lineRule="auto"/>
              <w:ind w:left="95" w:right="10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ber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M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peni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</w:p>
          <w:p w14:paraId="1DD578BF" w14:textId="77777777" w:rsidR="00E74EFE" w:rsidRPr="007D3DCC" w:rsidRDefault="00F6470B">
            <w:pPr>
              <w:spacing w:before="1" w:line="248" w:lineRule="auto"/>
              <w:ind w:left="95" w:right="147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2"/>
                <w:sz w:val="28"/>
                <w:szCs w:val="28"/>
              </w:rPr>
              <w:t>s</w:t>
            </w:r>
            <w:r w:rsidRPr="007D3DCC">
              <w:rPr>
                <w:rFonts w:eastAsia="Calibri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h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keh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id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um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ia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185F56E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2B253FB9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F0A6FFA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E76A681" w14:textId="77777777" w:rsidR="00E74EFE" w:rsidRPr="007D3DCC" w:rsidRDefault="00F6470B">
            <w:pPr>
              <w:spacing w:before="4" w:line="244" w:lineRule="auto"/>
              <w:ind w:left="96" w:right="449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 xml:space="preserve">Sejarah </w:t>
            </w:r>
            <w:proofErr w:type="spellStart"/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era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d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b</w:t>
            </w:r>
            <w:r w:rsidRPr="007D3DCC">
              <w:rPr>
                <w:rFonts w:eastAsia="Arial"/>
                <w:w w:val="102"/>
                <w:sz w:val="28"/>
                <w:szCs w:val="28"/>
              </w:rPr>
              <w:t>an</w:t>
            </w:r>
            <w:proofErr w:type="spellEnd"/>
          </w:p>
        </w:tc>
      </w:tr>
      <w:tr w:rsidR="00E74EFE" w:rsidRPr="007D3DCC" w14:paraId="5DC9363B" w14:textId="77777777" w:rsidTr="007D3DCC">
        <w:trPr>
          <w:trHeight w:hRule="exact" w:val="2561"/>
        </w:trPr>
        <w:tc>
          <w:tcPr>
            <w:tcW w:w="6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98969" w14:textId="77777777" w:rsidR="00E74EFE" w:rsidRPr="007D3DCC" w:rsidRDefault="00F6470B">
            <w:pPr>
              <w:spacing w:before="4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lastRenderedPageBreak/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BF95D9C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Dekla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asi</w:t>
            </w:r>
            <w:proofErr w:type="spellEnd"/>
            <w:r w:rsidRPr="007D3DCC">
              <w:rPr>
                <w:rFonts w:eastAsia="Calibri"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</w:p>
          <w:p w14:paraId="1888E2B2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Perl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ngan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Anak</w:t>
            </w:r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se</w:t>
            </w:r>
            <w:r w:rsidRPr="007D3DCC">
              <w:rPr>
                <w:rFonts w:eastAsia="Calibri"/>
                <w:spacing w:val="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Dunia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6D82E8" w14:textId="77777777" w:rsidR="00E74EFE" w:rsidRPr="007D3DCC" w:rsidRDefault="00F6470B">
            <w:pPr>
              <w:spacing w:before="6" w:line="248" w:lineRule="auto"/>
              <w:ind w:left="95" w:right="14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kon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p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gan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be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ya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k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de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z w:val="28"/>
                <w:szCs w:val="28"/>
              </w:rPr>
              <w:t>la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ra</w:t>
            </w:r>
            <w:r w:rsidRPr="007D3DCC">
              <w:rPr>
                <w:rFonts w:eastAsia="Calibri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spacing w:val="2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nia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43D99E" w14:textId="77777777" w:rsidR="00E74EFE" w:rsidRPr="007D3DCC" w:rsidRDefault="00F6470B">
            <w:pPr>
              <w:spacing w:before="6" w:line="248" w:lineRule="auto"/>
              <w:ind w:left="95" w:right="147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kons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p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li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ya</w:t>
            </w:r>
            <w:r w:rsidRPr="007D3DCC">
              <w:rPr>
                <w:rFonts w:eastAsia="Calibri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k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ras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0006C59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6B496606" w14:textId="77777777" w:rsidR="00E74EFE" w:rsidRPr="007D3DCC" w:rsidRDefault="00F6470B">
            <w:pPr>
              <w:spacing w:before="7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BF042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9D0C64" w14:textId="77777777" w:rsidR="00E74EFE" w:rsidRPr="007D3DCC" w:rsidRDefault="00F6470B">
            <w:pPr>
              <w:spacing w:before="6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i/>
                <w:sz w:val="28"/>
                <w:szCs w:val="28"/>
              </w:rPr>
              <w:t>Declaration</w:t>
            </w:r>
            <w:r w:rsidRPr="007D3DCC">
              <w:rPr>
                <w:rFonts w:eastAsia="Arial"/>
                <w:i/>
                <w:spacing w:val="34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i/>
                <w:w w:val="103"/>
                <w:sz w:val="28"/>
                <w:szCs w:val="28"/>
              </w:rPr>
              <w:t>of</w:t>
            </w:r>
          </w:p>
          <w:p w14:paraId="74F107E8" w14:textId="77777777" w:rsidR="00E74EFE" w:rsidRPr="007D3DCC" w:rsidRDefault="00F6470B">
            <w:pPr>
              <w:spacing w:before="9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i/>
                <w:sz w:val="28"/>
                <w:szCs w:val="28"/>
              </w:rPr>
              <w:t>Human</w:t>
            </w:r>
            <w:r w:rsidRPr="007D3DCC">
              <w:rPr>
                <w:rFonts w:eastAsia="Arial"/>
                <w:i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Arial"/>
                <w:i/>
                <w:w w:val="103"/>
                <w:sz w:val="28"/>
                <w:szCs w:val="28"/>
              </w:rPr>
              <w:t>R</w:t>
            </w:r>
            <w:r w:rsidRPr="007D3DCC">
              <w:rPr>
                <w:rFonts w:eastAsia="Arial"/>
                <w:i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Arial"/>
                <w:i/>
                <w:w w:val="103"/>
                <w:sz w:val="28"/>
                <w:szCs w:val="28"/>
              </w:rPr>
              <w:t>g</w:t>
            </w:r>
            <w:r w:rsidRPr="007D3DCC">
              <w:rPr>
                <w:rFonts w:eastAsia="Arial"/>
                <w:i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Arial"/>
                <w:i/>
                <w:w w:val="103"/>
                <w:sz w:val="28"/>
                <w:szCs w:val="28"/>
              </w:rPr>
              <w:t>ts</w:t>
            </w:r>
          </w:p>
        </w:tc>
      </w:tr>
      <w:tr w:rsidR="00E74EFE" w:rsidRPr="007D3DCC" w14:paraId="05D08A6C" w14:textId="77777777" w:rsidTr="007D3DCC">
        <w:trPr>
          <w:trHeight w:hRule="exact" w:val="3123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326574" w14:textId="77777777" w:rsidR="00E74EFE" w:rsidRPr="007D3DCC" w:rsidRDefault="00F6470B">
            <w:pPr>
              <w:spacing w:before="2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4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76ADBD3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Hu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ku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>‐</w:t>
            </w:r>
          </w:p>
          <w:p w14:paraId="497FE879" w14:textId="77777777" w:rsidR="00E74EFE" w:rsidRPr="007D3DCC" w:rsidRDefault="00F6470B">
            <w:pPr>
              <w:spacing w:before="8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33FC" w14:textId="77777777" w:rsidR="00E74EFE" w:rsidRPr="007D3DCC" w:rsidRDefault="00F6470B">
            <w:pPr>
              <w:spacing w:before="5" w:line="248" w:lineRule="auto"/>
              <w:ind w:left="95" w:right="6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,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b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Hukum,</w:t>
            </w:r>
            <w:r w:rsidRPr="007D3DCC"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Konstitusi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>,</w:t>
            </w:r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UU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612" w14:textId="77777777" w:rsidR="00E74EFE" w:rsidRPr="007D3DCC" w:rsidRDefault="00F6470B">
            <w:pPr>
              <w:spacing w:before="5" w:line="248" w:lineRule="auto"/>
              <w:ind w:left="95" w:right="6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,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ub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um</w:t>
            </w:r>
            <w:r w:rsidRPr="007D3DCC">
              <w:rPr>
                <w:rFonts w:eastAsia="Calibri"/>
                <w:sz w:val="28"/>
                <w:szCs w:val="28"/>
              </w:rPr>
              <w:t>,</w:t>
            </w:r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Konst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tu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>,</w:t>
            </w:r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UU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AF81D1F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6B81D3CC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A73962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051639B" w14:textId="77777777" w:rsidR="00E74EFE" w:rsidRPr="007D3DCC" w:rsidRDefault="00F6470B">
            <w:pPr>
              <w:spacing w:before="5"/>
              <w:ind w:left="96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Wingdings"/>
                <w:sz w:val="28"/>
                <w:szCs w:val="28"/>
              </w:rPr>
              <w:t></w:t>
            </w:r>
            <w:r w:rsidRPr="007D3DCC">
              <w:rPr>
                <w:spacing w:val="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No.</w:t>
            </w:r>
            <w:r w:rsidRPr="007D3DCC">
              <w:rPr>
                <w:rFonts w:eastAsia="Calibri"/>
                <w:spacing w:val="1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2</w:t>
            </w:r>
            <w:r w:rsidRPr="007D3DCC">
              <w:rPr>
                <w:rFonts w:eastAsia="Calibri"/>
                <w:sz w:val="28"/>
                <w:szCs w:val="28"/>
              </w:rPr>
              <w:t>3</w:t>
            </w:r>
            <w:r w:rsidRPr="007D3DCC">
              <w:rPr>
                <w:rFonts w:eastAsia="Calibri"/>
                <w:spacing w:val="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/</w:t>
            </w:r>
          </w:p>
          <w:p w14:paraId="6D6706A6" w14:textId="77777777" w:rsidR="00E74EFE" w:rsidRPr="007D3DCC" w:rsidRDefault="00F6470B">
            <w:pPr>
              <w:spacing w:before="8" w:line="248" w:lineRule="auto"/>
              <w:ind w:left="261" w:right="244"/>
              <w:jc w:val="both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pacing w:val="1"/>
                <w:sz w:val="28"/>
                <w:szCs w:val="28"/>
              </w:rPr>
              <w:t>2</w:t>
            </w:r>
            <w:r w:rsidRPr="007D3DCC">
              <w:rPr>
                <w:rFonts w:eastAsia="Calibri"/>
                <w:sz w:val="28"/>
                <w:szCs w:val="28"/>
              </w:rPr>
              <w:t>0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0</w:t>
            </w:r>
            <w:r w:rsidRPr="007D3DCC">
              <w:rPr>
                <w:rFonts w:eastAsia="Calibri"/>
                <w:sz w:val="28"/>
                <w:szCs w:val="28"/>
              </w:rPr>
              <w:t xml:space="preserve">2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tentang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dung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Anak</w:t>
            </w:r>
          </w:p>
          <w:p w14:paraId="24770A3D" w14:textId="77777777" w:rsidR="00E74EFE" w:rsidRPr="007D3DCC" w:rsidRDefault="00F6470B">
            <w:pPr>
              <w:ind w:left="96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Wingdings"/>
                <w:sz w:val="28"/>
                <w:szCs w:val="28"/>
              </w:rPr>
              <w:t></w:t>
            </w:r>
            <w:r w:rsidRPr="007D3DCC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Kep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.</w:t>
            </w:r>
            <w:r w:rsidRPr="007D3DCC">
              <w:rPr>
                <w:rFonts w:eastAsia="Calibri"/>
                <w:sz w:val="28"/>
                <w:szCs w:val="28"/>
              </w:rPr>
              <w:t>Pr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>.</w:t>
            </w:r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RI</w:t>
            </w:r>
          </w:p>
        </w:tc>
      </w:tr>
    </w:tbl>
    <w:p w14:paraId="2C5B16EB" w14:textId="77777777" w:rsidR="00E74EFE" w:rsidRPr="007D3DCC" w:rsidRDefault="00E74EFE">
      <w:pPr>
        <w:rPr>
          <w:sz w:val="28"/>
          <w:szCs w:val="28"/>
        </w:rPr>
        <w:sectPr w:rsidR="00E74EFE" w:rsidRPr="007D3DCC">
          <w:footerReference w:type="default" r:id="rId9"/>
          <w:pgSz w:w="15840" w:h="12240" w:orient="landscape"/>
          <w:pgMar w:top="1120" w:right="1380" w:bottom="280" w:left="1480" w:header="0" w:footer="0" w:gutter="0"/>
          <w:cols w:space="720"/>
        </w:sectPr>
      </w:pPr>
    </w:p>
    <w:p w14:paraId="3D8B0C5D" w14:textId="77777777" w:rsidR="00E74EFE" w:rsidRPr="007D3DCC" w:rsidRDefault="00E74EFE">
      <w:pPr>
        <w:spacing w:before="5" w:line="180" w:lineRule="exact"/>
        <w:rPr>
          <w:sz w:val="28"/>
          <w:szCs w:val="28"/>
        </w:rPr>
      </w:pPr>
    </w:p>
    <w:p w14:paraId="1A662135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5B14A46D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41F4CFF3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67DA7BC3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tbl>
      <w:tblPr>
        <w:tblW w:w="1335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35"/>
        <w:gridCol w:w="2400"/>
        <w:gridCol w:w="2401"/>
        <w:gridCol w:w="1467"/>
        <w:gridCol w:w="1200"/>
        <w:gridCol w:w="2281"/>
      </w:tblGrid>
      <w:tr w:rsidR="00E74EFE" w:rsidRPr="007D3DCC" w14:paraId="082AF5F7" w14:textId="77777777" w:rsidTr="007D3DCC">
        <w:trPr>
          <w:trHeight w:hRule="exact" w:val="101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3CAC38D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4BCDEA6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6BC1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C912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F3E780E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A90739F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2B07FFD" w14:textId="77777777" w:rsidR="00E74EFE" w:rsidRPr="007D3DCC" w:rsidRDefault="00F6470B">
            <w:pPr>
              <w:spacing w:before="4" w:line="248" w:lineRule="auto"/>
              <w:ind w:left="261" w:right="10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No.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7</w:t>
            </w:r>
            <w:r w:rsidRPr="007D3DCC">
              <w:rPr>
                <w:rFonts w:eastAsia="Calibri"/>
                <w:sz w:val="28"/>
                <w:szCs w:val="28"/>
              </w:rPr>
              <w:t>7</w:t>
            </w:r>
            <w:r w:rsidRPr="007D3DCC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/</w:t>
            </w:r>
            <w:r w:rsidRPr="007D3DCC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2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0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03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ten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ng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Komi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dung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Anak</w:t>
            </w:r>
          </w:p>
        </w:tc>
      </w:tr>
      <w:tr w:rsidR="00E74EFE" w:rsidRPr="007D3DCC" w14:paraId="39114CCF" w14:textId="77777777" w:rsidTr="007D3DCC">
        <w:trPr>
          <w:trHeight w:hRule="exact" w:val="2546"/>
        </w:trPr>
        <w:tc>
          <w:tcPr>
            <w:tcW w:w="6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AB2A" w14:textId="77777777" w:rsidR="00E74EFE" w:rsidRPr="007D3DCC" w:rsidRDefault="00F6470B">
            <w:pPr>
              <w:spacing w:before="2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6F5716E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Un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‐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an</w:t>
            </w:r>
            <w:r w:rsidRPr="007D3DCC">
              <w:rPr>
                <w:rFonts w:eastAsia="Calibri"/>
                <w:sz w:val="28"/>
                <w:szCs w:val="28"/>
              </w:rPr>
              <w:t>g</w:t>
            </w:r>
            <w:proofErr w:type="spellEnd"/>
            <w:r w:rsidRPr="007D3DCC">
              <w:rPr>
                <w:rFonts w:eastAsia="Calibri"/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lind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</w:p>
          <w:p w14:paraId="510D5683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w w:val="103"/>
                <w:sz w:val="28"/>
                <w:szCs w:val="28"/>
              </w:rPr>
              <w:t>Anak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BCB95C" w14:textId="77777777" w:rsidR="00E74EFE" w:rsidRPr="007D3DCC" w:rsidRDefault="00F6470B">
            <w:pPr>
              <w:spacing w:before="5" w:line="248" w:lineRule="auto"/>
              <w:ind w:left="95" w:right="92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proofErr w:type="spellEnd"/>
            <w:r w:rsidRPr="007D3DCC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f</w:t>
            </w:r>
            <w:r w:rsidRPr="007D3DCC">
              <w:rPr>
                <w:rFonts w:eastAsia="Calibri"/>
                <w:sz w:val="28"/>
                <w:szCs w:val="28"/>
              </w:rPr>
              <w:t>iloso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f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tuju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ann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4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Nom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proofErr w:type="spellEnd"/>
            <w:r w:rsidRPr="007D3DCC">
              <w:rPr>
                <w:rFonts w:eastAsia="Calibri"/>
                <w:spacing w:val="1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2</w:t>
            </w:r>
            <w:r w:rsidRPr="007D3DCC">
              <w:rPr>
                <w:rFonts w:eastAsia="Calibri"/>
                <w:sz w:val="28"/>
                <w:szCs w:val="28"/>
              </w:rPr>
              <w:t>3</w:t>
            </w:r>
            <w:r w:rsidRPr="007D3DCC">
              <w:rPr>
                <w:rFonts w:eastAsia="Calibri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hu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2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0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02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1FA2C2" w14:textId="77777777" w:rsidR="00E74EFE" w:rsidRPr="007D3DCC" w:rsidRDefault="00F6470B">
            <w:pPr>
              <w:spacing w:before="5" w:line="248" w:lineRule="auto"/>
              <w:ind w:left="95" w:right="9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latar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be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ak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</w:t>
            </w:r>
            <w:proofErr w:type="spellEnd"/>
            <w:r w:rsidRPr="007D3DCC">
              <w:rPr>
                <w:rFonts w:eastAsia="Calibri"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f</w:t>
            </w:r>
            <w:r w:rsidRPr="007D3DCC">
              <w:rPr>
                <w:rFonts w:eastAsia="Calibri"/>
                <w:sz w:val="28"/>
                <w:szCs w:val="28"/>
              </w:rPr>
              <w:t>iloso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f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und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Nomor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23</w:t>
            </w:r>
            <w:r w:rsidRPr="007D3DCC">
              <w:rPr>
                <w:rFonts w:eastAsia="Calibri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hu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2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0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02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EB3F05A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68187A8B" w14:textId="77777777" w:rsidR="00E74EFE" w:rsidRPr="007D3DCC" w:rsidRDefault="00F6470B">
            <w:pPr>
              <w:spacing w:before="7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1C23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9E24EF" w14:textId="77777777" w:rsidR="00E74EFE" w:rsidRPr="007D3DCC" w:rsidRDefault="00F6470B">
            <w:pPr>
              <w:spacing w:before="5" w:line="248" w:lineRule="auto"/>
              <w:ind w:left="261" w:right="121" w:hanging="181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Wingdings"/>
                <w:sz w:val="28"/>
                <w:szCs w:val="28"/>
              </w:rPr>
              <w:t></w:t>
            </w:r>
            <w:r w:rsidRPr="007D3DCC">
              <w:rPr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Te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</w:t>
            </w:r>
            <w:r w:rsidRPr="007D3DCC">
              <w:rPr>
                <w:rFonts w:eastAsia="Calibri"/>
                <w:sz w:val="28"/>
                <w:szCs w:val="28"/>
              </w:rPr>
              <w:t>ri</w:t>
            </w:r>
            <w:proofErr w:type="spellEnd"/>
            <w:r w:rsidRPr="007D3DCC">
              <w:rPr>
                <w:rFonts w:eastAsia="Calibri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m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nstitusi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>,</w:t>
            </w:r>
          </w:p>
          <w:p w14:paraId="46FBC3D5" w14:textId="77777777" w:rsidR="00E74EFE" w:rsidRPr="007D3DCC" w:rsidRDefault="00F6470B">
            <w:pPr>
              <w:spacing w:line="240" w:lineRule="exact"/>
              <w:ind w:left="79"/>
              <w:rPr>
                <w:rFonts w:eastAsia="Calibri"/>
                <w:sz w:val="28"/>
                <w:szCs w:val="28"/>
              </w:rPr>
            </w:pPr>
            <w:proofErr w:type="gramStart"/>
            <w:r w:rsidRPr="007D3DCC">
              <w:rPr>
                <w:rFonts w:eastAsia="Wingdings"/>
                <w:position w:val="1"/>
                <w:sz w:val="28"/>
                <w:szCs w:val="28"/>
              </w:rPr>
              <w:t></w:t>
            </w:r>
            <w:r w:rsidRPr="007D3DCC">
              <w:rPr>
                <w:position w:val="1"/>
                <w:sz w:val="28"/>
                <w:szCs w:val="28"/>
              </w:rPr>
              <w:t xml:space="preserve"> </w:t>
            </w:r>
            <w:r w:rsidRPr="007D3DCC">
              <w:rPr>
                <w:spacing w:val="22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position w:val="1"/>
                <w:sz w:val="28"/>
                <w:szCs w:val="28"/>
              </w:rPr>
              <w:t>Pen</w:t>
            </w:r>
            <w:r w:rsidRPr="007D3DCC">
              <w:rPr>
                <w:rFonts w:eastAsia="Calibri"/>
                <w:spacing w:val="1"/>
                <w:w w:val="103"/>
                <w:position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position w:val="1"/>
                <w:sz w:val="28"/>
                <w:szCs w:val="28"/>
              </w:rPr>
              <w:t>antar</w:t>
            </w:r>
            <w:proofErr w:type="spellEnd"/>
            <w:proofErr w:type="gramEnd"/>
          </w:p>
          <w:p w14:paraId="4394A882" w14:textId="77777777" w:rsidR="00E74EFE" w:rsidRPr="007D3DCC" w:rsidRDefault="00F6470B">
            <w:pPr>
              <w:spacing w:before="9"/>
              <w:ind w:left="261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Ilmu</w:t>
            </w:r>
            <w:proofErr w:type="spellEnd"/>
            <w:r w:rsidRPr="007D3DCC">
              <w:rPr>
                <w:rFonts w:eastAsia="Calibri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Hu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m</w:t>
            </w:r>
          </w:p>
        </w:tc>
      </w:tr>
      <w:tr w:rsidR="00E74EFE" w:rsidRPr="007D3DCC" w14:paraId="5CF1915E" w14:textId="77777777" w:rsidTr="007D3DCC">
        <w:trPr>
          <w:trHeight w:hRule="exact" w:val="337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C62E9" w14:textId="77777777" w:rsidR="00E74EFE" w:rsidRPr="007D3DCC" w:rsidRDefault="00F6470B">
            <w:pPr>
              <w:spacing w:before="2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6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12B69F3" w14:textId="77777777" w:rsidR="00E74EFE" w:rsidRPr="007D3DCC" w:rsidRDefault="00F6470B">
            <w:pPr>
              <w:spacing w:before="4" w:line="248" w:lineRule="auto"/>
              <w:ind w:left="95" w:right="188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Kewa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j</w:t>
            </w:r>
            <w:r w:rsidRPr="007D3DCC">
              <w:rPr>
                <w:rFonts w:eastAsia="Calibri"/>
                <w:sz w:val="28"/>
                <w:szCs w:val="28"/>
              </w:rPr>
              <w:t>ib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Ne</w:t>
            </w:r>
            <w:r w:rsidRPr="007D3DCC">
              <w:rPr>
                <w:rFonts w:eastAsia="Calibri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a,</w:t>
            </w:r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intah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Mas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ra</w:t>
            </w:r>
            <w:r w:rsidRPr="007D3DCC">
              <w:rPr>
                <w:rFonts w:eastAsia="Calibri"/>
                <w:sz w:val="28"/>
                <w:szCs w:val="28"/>
              </w:rPr>
              <w:t>kat</w:t>
            </w:r>
            <w:r w:rsidRPr="007D3DCC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da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z w:val="28"/>
                <w:szCs w:val="28"/>
              </w:rPr>
              <w:t>un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8C58EF" w14:textId="77777777" w:rsidR="00E74EFE" w:rsidRPr="007D3DCC" w:rsidRDefault="00F6470B">
            <w:pPr>
              <w:spacing w:before="4" w:line="248" w:lineRule="auto"/>
              <w:ind w:left="95" w:right="104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F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ng</w:t>
            </w:r>
            <w:r w:rsidRPr="007D3DCC">
              <w:rPr>
                <w:rFonts w:eastAsia="Calibri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ba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peme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ah</w:t>
            </w:r>
            <w:proofErr w:type="spellEnd"/>
            <w:r w:rsidRPr="007D3DCC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ak</w:t>
            </w:r>
            <w:r w:rsidRPr="007D3DCC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7D3DCC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terka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t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den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Perl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nga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dan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pem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b</w:t>
            </w:r>
            <w:r w:rsidRPr="007D3DCC">
              <w:rPr>
                <w:rFonts w:eastAsia="Calibri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y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3C9181" w14:textId="77777777" w:rsidR="00E74EFE" w:rsidRPr="007D3DCC" w:rsidRDefault="00F6470B">
            <w:pPr>
              <w:spacing w:before="4" w:line="248" w:lineRule="auto"/>
              <w:ind w:left="95" w:right="10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Fun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gs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ran</w:t>
            </w:r>
            <w:proofErr w:type="spellEnd"/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ke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mb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h</w:t>
            </w:r>
            <w:proofErr w:type="spellEnd"/>
            <w:r w:rsidRPr="007D3DCC">
              <w:rPr>
                <w:rFonts w:eastAsia="Calibri"/>
                <w:spacing w:val="3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ak</w:t>
            </w:r>
            <w:r w:rsidRPr="007D3DCC">
              <w:rPr>
                <w:rFonts w:eastAsia="Calibri"/>
                <w:sz w:val="28"/>
                <w:szCs w:val="28"/>
              </w:rPr>
              <w:t>at</w:t>
            </w:r>
            <w:proofErr w:type="spellEnd"/>
            <w:r w:rsidRPr="007D3DCC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terkait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dan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mberd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yaan</w:t>
            </w:r>
            <w:proofErr w:type="spellEnd"/>
            <w:r w:rsidRPr="007D3DCC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6A6E30C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6B610D63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7A7E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A6DA10" w14:textId="77777777" w:rsidR="00E74EFE" w:rsidRPr="007D3DCC" w:rsidRDefault="00F6470B">
            <w:pPr>
              <w:spacing w:before="4"/>
              <w:ind w:left="79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Wingdings"/>
                <w:sz w:val="28"/>
                <w:szCs w:val="28"/>
              </w:rPr>
              <w:t></w:t>
            </w:r>
            <w:r w:rsidRPr="007D3DCC">
              <w:rPr>
                <w:spacing w:val="25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No.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2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3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/</w:t>
            </w:r>
          </w:p>
          <w:p w14:paraId="0B086AB0" w14:textId="77777777" w:rsidR="00E74EFE" w:rsidRPr="007D3DCC" w:rsidRDefault="00F6470B">
            <w:pPr>
              <w:spacing w:before="9" w:line="248" w:lineRule="auto"/>
              <w:ind w:left="261" w:right="244"/>
              <w:jc w:val="both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pacing w:val="1"/>
                <w:sz w:val="28"/>
                <w:szCs w:val="28"/>
              </w:rPr>
              <w:t>2</w:t>
            </w:r>
            <w:r w:rsidRPr="007D3DCC">
              <w:rPr>
                <w:rFonts w:eastAsia="Calibri"/>
                <w:sz w:val="28"/>
                <w:szCs w:val="28"/>
              </w:rPr>
              <w:t>0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0</w:t>
            </w:r>
            <w:r w:rsidRPr="007D3DCC">
              <w:rPr>
                <w:rFonts w:eastAsia="Calibri"/>
                <w:sz w:val="28"/>
                <w:szCs w:val="28"/>
              </w:rPr>
              <w:t xml:space="preserve">2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tentang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dung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Anak</w:t>
            </w:r>
          </w:p>
        </w:tc>
      </w:tr>
      <w:tr w:rsidR="00E74EFE" w:rsidRPr="007D3DCC" w14:paraId="16489D94" w14:textId="77777777" w:rsidTr="007D3DCC">
        <w:trPr>
          <w:trHeight w:hRule="exact" w:val="200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9C2A" w14:textId="77777777" w:rsidR="00E74EFE" w:rsidRPr="007D3DCC" w:rsidRDefault="00F6470B">
            <w:pPr>
              <w:spacing w:before="2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7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40DC900" w14:textId="77777777" w:rsidR="00E74EFE" w:rsidRPr="007D3DCC" w:rsidRDefault="00F6470B">
            <w:pPr>
              <w:spacing w:before="5" w:line="248" w:lineRule="auto"/>
              <w:ind w:left="95" w:right="241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Keten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uan</w:t>
            </w:r>
            <w:proofErr w:type="spellEnd"/>
            <w:r w:rsidRPr="007D3DCC">
              <w:rPr>
                <w:rFonts w:eastAsia="Calibri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Pidana</w:t>
            </w:r>
            <w:proofErr w:type="spellEnd"/>
            <w:r w:rsidRPr="007D3DCC">
              <w:rPr>
                <w:rFonts w:eastAsia="Calibri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atas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Pelang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ran</w:t>
            </w:r>
            <w:proofErr w:type="spellEnd"/>
            <w:r w:rsidRPr="007D3DCC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ha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lin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Anak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E50BB8" w14:textId="77777777" w:rsidR="00E74EFE" w:rsidRPr="007D3DCC" w:rsidRDefault="00F6470B">
            <w:pPr>
              <w:spacing w:before="5" w:line="248" w:lineRule="auto"/>
              <w:ind w:left="95" w:right="20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ketentuan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p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at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ha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FF8277" w14:textId="77777777" w:rsidR="00E74EFE" w:rsidRPr="007D3DCC" w:rsidRDefault="00F6470B">
            <w:pPr>
              <w:spacing w:before="5" w:line="248" w:lineRule="auto"/>
              <w:ind w:left="95" w:right="204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ke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uan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at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pel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gga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53CC2EF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070F0B0B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4BA8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98E61BE" w14:textId="77777777" w:rsidR="00E74EFE" w:rsidRPr="007D3DCC" w:rsidRDefault="00F6470B">
            <w:pPr>
              <w:spacing w:before="4"/>
              <w:ind w:left="96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spacing w:val="-1"/>
                <w:sz w:val="28"/>
                <w:szCs w:val="28"/>
              </w:rPr>
              <w:t>K</w:t>
            </w:r>
            <w:r w:rsidRPr="007D3DCC">
              <w:rPr>
                <w:rFonts w:eastAsia="Arial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Arial"/>
                <w:sz w:val="28"/>
                <w:szCs w:val="28"/>
              </w:rPr>
              <w:t>H</w:t>
            </w:r>
            <w:r w:rsidRPr="007D3DCC">
              <w:rPr>
                <w:rFonts w:eastAsia="Arial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Arial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Arial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Arial"/>
                <w:w w:val="103"/>
                <w:sz w:val="28"/>
                <w:szCs w:val="28"/>
              </w:rPr>
              <w:t>dana</w:t>
            </w:r>
            <w:proofErr w:type="spellEnd"/>
          </w:p>
        </w:tc>
      </w:tr>
      <w:tr w:rsidR="00E74EFE" w:rsidRPr="007D3DCC" w14:paraId="5C4CFB6A" w14:textId="77777777" w:rsidTr="007D3DCC">
        <w:trPr>
          <w:trHeight w:hRule="exact" w:val="611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BE0"/>
          </w:tcPr>
          <w:p w14:paraId="7AD1EB49" w14:textId="77777777" w:rsidR="00E74EFE" w:rsidRPr="007D3DCC" w:rsidRDefault="00F6470B">
            <w:pPr>
              <w:spacing w:before="2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8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EEBE0"/>
          </w:tcPr>
          <w:p w14:paraId="623C5C62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Ten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ah</w:t>
            </w:r>
            <w:r w:rsidRPr="007D3DCC">
              <w:rPr>
                <w:rFonts w:eastAsia="Calibri"/>
                <w:spacing w:val="22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mester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EEBE0"/>
          </w:tcPr>
          <w:p w14:paraId="40B10806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EEBE0"/>
          </w:tcPr>
          <w:p w14:paraId="628DA1A6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EEBE0"/>
          </w:tcPr>
          <w:p w14:paraId="6E7F447A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BE0"/>
          </w:tcPr>
          <w:p w14:paraId="23730118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EEEBE0"/>
          </w:tcPr>
          <w:p w14:paraId="0DFDCA77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1D5B9745" w14:textId="77777777" w:rsidTr="007D3DCC">
        <w:trPr>
          <w:trHeight w:hRule="exact" w:val="5115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55F697" w14:textId="77777777" w:rsidR="00E74EFE" w:rsidRPr="007D3DCC" w:rsidRDefault="00F6470B">
            <w:pPr>
              <w:spacing w:before="4"/>
              <w:ind w:left="227" w:right="229"/>
              <w:jc w:val="center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lastRenderedPageBreak/>
              <w:t>9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CE1B39B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Peny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4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gan</w:t>
            </w:r>
            <w:proofErr w:type="spellEnd"/>
          </w:p>
          <w:p w14:paraId="09B4165B" w14:textId="77777777" w:rsidR="00E74EFE" w:rsidRPr="007D3DCC" w:rsidRDefault="00F6470B">
            <w:pPr>
              <w:spacing w:before="8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5AC0" w14:textId="77777777" w:rsidR="00E74EFE" w:rsidRPr="007D3DCC" w:rsidRDefault="00F6470B">
            <w:pPr>
              <w:spacing w:before="6" w:line="248" w:lineRule="auto"/>
              <w:ind w:left="95" w:right="229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tu</w:t>
            </w:r>
            <w:r w:rsidRPr="007D3DCC">
              <w:rPr>
                <w:rFonts w:eastAsia="Calibri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dan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pen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Pr="007D3DCC">
              <w:rPr>
                <w:rFonts w:eastAsia="Calibri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li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ungan</w:t>
            </w:r>
            <w:proofErr w:type="spellEnd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2B5" w14:textId="77777777" w:rsidR="00E74EFE" w:rsidRPr="007D3DCC" w:rsidRDefault="00F6470B">
            <w:pPr>
              <w:spacing w:before="6" w:line="248" w:lineRule="auto"/>
              <w:ind w:left="95" w:right="188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proofErr w:type="gram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proofErr w:type="spellEnd"/>
            <w:r w:rsidRPr="007D3DCC">
              <w:rPr>
                <w:rFonts w:eastAsia="Calibri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li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ungan</w:t>
            </w:r>
            <w:proofErr w:type="spellEnd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aan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125665E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62D4EB1B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4C452D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2281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12068513" w14:textId="77777777" w:rsidR="00E74EFE" w:rsidRPr="007D3DCC" w:rsidRDefault="00F6470B">
            <w:pPr>
              <w:spacing w:before="6"/>
              <w:ind w:left="102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.4</w:t>
            </w:r>
          </w:p>
          <w:p w14:paraId="1F2BE672" w14:textId="77777777" w:rsidR="00E74EFE" w:rsidRPr="007D3DCC" w:rsidRDefault="00F6470B">
            <w:pPr>
              <w:spacing w:before="8" w:line="248" w:lineRule="auto"/>
              <w:ind w:left="102" w:right="330"/>
              <w:jc w:val="both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/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1</w:t>
            </w:r>
            <w:r w:rsidRPr="007D3DCC">
              <w:rPr>
                <w:rFonts w:eastAsia="Calibri"/>
                <w:sz w:val="28"/>
                <w:szCs w:val="28"/>
              </w:rPr>
              <w:t xml:space="preserve">979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ng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ejahteraan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</w:p>
          <w:p w14:paraId="72347442" w14:textId="77777777" w:rsidR="00E74EFE" w:rsidRPr="007D3DCC" w:rsidRDefault="00F6470B">
            <w:pPr>
              <w:ind w:left="102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Kep.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z w:val="28"/>
                <w:szCs w:val="28"/>
              </w:rPr>
              <w:t>res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>.</w:t>
            </w:r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proofErr w:type="gramStart"/>
            <w:r w:rsidRPr="007D3DCC">
              <w:rPr>
                <w:rFonts w:eastAsia="Calibri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 xml:space="preserve">I </w:t>
            </w:r>
            <w:r w:rsidRPr="007D3DCC">
              <w:rPr>
                <w:rFonts w:eastAsia="Calibri"/>
                <w:spacing w:val="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.</w:t>
            </w:r>
            <w:proofErr w:type="gramEnd"/>
          </w:p>
          <w:p w14:paraId="615D07CD" w14:textId="77777777" w:rsidR="00E74EFE" w:rsidRPr="007D3DCC" w:rsidRDefault="00F6470B">
            <w:pPr>
              <w:spacing w:before="8" w:line="248" w:lineRule="auto"/>
              <w:ind w:left="102" w:right="649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87</w:t>
            </w:r>
            <w:r w:rsidRPr="007D3DCC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/</w:t>
            </w:r>
            <w:r w:rsidRPr="007D3DCC">
              <w:rPr>
                <w:rFonts w:eastAsia="Calibri"/>
                <w:spacing w:val="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2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0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02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tentang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</w:t>
            </w:r>
            <w:proofErr w:type="spellEnd"/>
          </w:p>
          <w:p w14:paraId="49013F2E" w14:textId="77777777" w:rsidR="00E74EFE" w:rsidRPr="007D3DCC" w:rsidRDefault="00F6470B">
            <w:pPr>
              <w:ind w:left="102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Se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x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al</w:t>
            </w:r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Ko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proofErr w:type="spellEnd"/>
          </w:p>
          <w:p w14:paraId="4FE19D47" w14:textId="77777777" w:rsidR="00E74EFE" w:rsidRPr="007D3DCC" w:rsidRDefault="00F6470B">
            <w:pPr>
              <w:spacing w:before="8"/>
              <w:ind w:left="102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</w:p>
        </w:tc>
      </w:tr>
      <w:tr w:rsidR="00E74EFE" w:rsidRPr="007D3DCC" w14:paraId="04B078A6" w14:textId="77777777" w:rsidTr="007D3DCC">
        <w:trPr>
          <w:trHeight w:hRule="exact" w:val="2392"/>
        </w:trPr>
        <w:tc>
          <w:tcPr>
            <w:tcW w:w="6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6E9D0" w14:textId="77777777" w:rsidR="00E74EFE" w:rsidRPr="007D3DCC" w:rsidRDefault="00F6470B">
            <w:pPr>
              <w:spacing w:before="2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10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304AFCC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Lem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ona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</w:p>
          <w:p w14:paraId="55D8F9C7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F32ADE" w14:textId="77777777" w:rsidR="00E74EFE" w:rsidRPr="007D3DCC" w:rsidRDefault="00F6470B">
            <w:pPr>
              <w:spacing w:before="5" w:line="248" w:lineRule="auto"/>
              <w:ind w:left="95" w:right="31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ona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proofErr w:type="spellEnd"/>
            <w:r w:rsidRPr="007D3DCC"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ngan</w:t>
            </w:r>
            <w:proofErr w:type="spellEnd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C09636" w14:textId="77777777" w:rsidR="00E74EFE" w:rsidRPr="007D3DCC" w:rsidRDefault="00F6470B">
            <w:pPr>
              <w:spacing w:before="5" w:line="248" w:lineRule="auto"/>
              <w:ind w:left="95" w:right="208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le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mb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ona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proofErr w:type="spellEnd"/>
            <w:r w:rsidRPr="007D3DCC">
              <w:rPr>
                <w:rFonts w:eastAsia="Calibri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D4F705B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w w:val="10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2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2"/>
                <w:w w:val="102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2"/>
                <w:sz w:val="28"/>
                <w:szCs w:val="28"/>
              </w:rPr>
              <w:t>itori</w:t>
            </w:r>
            <w:proofErr w:type="spellEnd"/>
            <w:r w:rsidRPr="007D3DCC">
              <w:rPr>
                <w:rFonts w:eastAsia="Calibri"/>
                <w:w w:val="102"/>
                <w:sz w:val="28"/>
                <w:szCs w:val="28"/>
              </w:rPr>
              <w:t>‐</w:t>
            </w:r>
          </w:p>
          <w:p w14:paraId="5B962B9F" w14:textId="77777777" w:rsidR="00E74EFE" w:rsidRPr="007D3DCC" w:rsidRDefault="00F6470B">
            <w:pPr>
              <w:spacing w:before="7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y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2"/>
                <w:sz w:val="28"/>
                <w:szCs w:val="28"/>
              </w:rPr>
              <w:t>jawab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676D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Partis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asi</w:t>
            </w:r>
            <w:proofErr w:type="spellEnd"/>
          </w:p>
        </w:tc>
        <w:tc>
          <w:tcPr>
            <w:tcW w:w="2281" w:type="dxa"/>
            <w:vMerge/>
            <w:tcBorders>
              <w:left w:val="nil"/>
              <w:right w:val="nil"/>
            </w:tcBorders>
          </w:tcPr>
          <w:p w14:paraId="48D09351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6DA0F974" w14:textId="77777777" w:rsidTr="007D3DCC">
        <w:trPr>
          <w:trHeight w:hRule="exact" w:val="2144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113334" w14:textId="77777777" w:rsidR="00E74EFE" w:rsidRPr="007D3DCC" w:rsidRDefault="00F6470B">
            <w:pPr>
              <w:spacing w:before="4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11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BE5FC87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Lem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ion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proofErr w:type="spellEnd"/>
          </w:p>
          <w:p w14:paraId="11158816" w14:textId="77777777" w:rsidR="00E74EFE" w:rsidRPr="007D3DCC" w:rsidRDefault="00F6470B">
            <w:pPr>
              <w:spacing w:before="8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Perl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ngan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Anak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6616" w14:textId="77777777" w:rsidR="00E74EFE" w:rsidRPr="007D3DCC" w:rsidRDefault="00F6470B">
            <w:pPr>
              <w:spacing w:before="6" w:line="248" w:lineRule="auto"/>
              <w:ind w:left="95" w:right="172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gan</w:t>
            </w:r>
            <w:proofErr w:type="spellEnd"/>
            <w:r w:rsidRPr="007D3DCC">
              <w:rPr>
                <w:rFonts w:eastAsia="Calibri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a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internasional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0AA9" w14:textId="77777777" w:rsidR="00E74EFE" w:rsidRPr="007D3DCC" w:rsidRDefault="00F6470B">
            <w:pPr>
              <w:spacing w:before="6" w:line="248" w:lineRule="auto"/>
              <w:ind w:left="95" w:right="17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le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mb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a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ion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F1CBB1F" w14:textId="77777777" w:rsidR="00E74EFE" w:rsidRPr="007D3DCC" w:rsidRDefault="00F6470B">
            <w:pPr>
              <w:spacing w:before="6" w:line="247" w:lineRule="auto"/>
              <w:ind w:left="95" w:right="45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Pre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2C434C32" w14:textId="77777777" w:rsidR="00E74EFE" w:rsidRPr="007D3DCC" w:rsidRDefault="00F6470B">
            <w:pPr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sk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us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Kel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CEF7A3" w14:textId="77777777" w:rsidR="00E74EFE" w:rsidRPr="007D3DCC" w:rsidRDefault="00F6470B">
            <w:pPr>
              <w:spacing w:before="6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1AFF05C4" w14:textId="77777777" w:rsidR="00E74EFE" w:rsidRPr="007D3DCC" w:rsidRDefault="00F6470B">
            <w:pPr>
              <w:spacing w:before="8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w w:val="103"/>
                <w:sz w:val="28"/>
                <w:szCs w:val="28"/>
              </w:rPr>
              <w:t>Pr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es</w:t>
            </w:r>
          </w:p>
        </w:tc>
        <w:tc>
          <w:tcPr>
            <w:tcW w:w="2281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448CEE5B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3273F8D8" w14:textId="77777777" w:rsidTr="007D3DCC">
        <w:trPr>
          <w:trHeight w:hRule="exact" w:val="1408"/>
        </w:trPr>
        <w:tc>
          <w:tcPr>
            <w:tcW w:w="66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8EB7F2" w14:textId="77777777" w:rsidR="00E74EFE" w:rsidRPr="007D3DCC" w:rsidRDefault="00F6470B">
            <w:pPr>
              <w:spacing w:before="2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533B2D5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Pelang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ran</w:t>
            </w:r>
            <w:proofErr w:type="spellEnd"/>
            <w:r w:rsidRPr="007D3DCC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dal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48C8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berb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gai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B5C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ber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E5605EF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Pre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2E6FAC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17F0F1E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</w:tbl>
    <w:p w14:paraId="261E558E" w14:textId="77777777" w:rsidR="00E74EFE" w:rsidRPr="007D3DCC" w:rsidRDefault="00E74EFE">
      <w:pPr>
        <w:rPr>
          <w:sz w:val="28"/>
          <w:szCs w:val="28"/>
        </w:rPr>
        <w:sectPr w:rsidR="00E74EFE" w:rsidRPr="007D3DCC">
          <w:footerReference w:type="default" r:id="rId10"/>
          <w:pgSz w:w="15840" w:h="12240" w:orient="landscape"/>
          <w:pgMar w:top="1120" w:right="1380" w:bottom="280" w:left="1480" w:header="0" w:footer="0" w:gutter="0"/>
          <w:cols w:space="720"/>
        </w:sectPr>
      </w:pPr>
    </w:p>
    <w:p w14:paraId="74C4EF51" w14:textId="77777777" w:rsidR="00E74EFE" w:rsidRPr="007D3DCC" w:rsidRDefault="00E74EFE">
      <w:pPr>
        <w:spacing w:before="5" w:line="180" w:lineRule="exact"/>
        <w:rPr>
          <w:sz w:val="28"/>
          <w:szCs w:val="28"/>
        </w:rPr>
      </w:pPr>
    </w:p>
    <w:p w14:paraId="421DE23F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0F7D736A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5AC16BE5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p w14:paraId="4955077C" w14:textId="77777777" w:rsidR="00E74EFE" w:rsidRPr="007D3DCC" w:rsidRDefault="00E74EFE">
      <w:pPr>
        <w:spacing w:line="20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35"/>
        <w:gridCol w:w="2400"/>
        <w:gridCol w:w="2401"/>
        <w:gridCol w:w="1467"/>
        <w:gridCol w:w="1200"/>
        <w:gridCol w:w="1673"/>
      </w:tblGrid>
      <w:tr w:rsidR="00E74EFE" w:rsidRPr="007D3DCC" w14:paraId="4F33BCDF" w14:textId="77777777" w:rsidTr="007D3DCC">
        <w:trPr>
          <w:trHeight w:hRule="exact" w:val="1712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EAF9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09F44E0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92206DC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ben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uk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</w:p>
          <w:p w14:paraId="596E1CAF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Anak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dal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04F3B97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</w:p>
          <w:p w14:paraId="2AADFDC7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Anak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dala</w:t>
            </w:r>
            <w:r w:rsidRPr="007D3DCC">
              <w:rPr>
                <w:rFonts w:eastAsia="Calibri"/>
                <w:sz w:val="28"/>
                <w:szCs w:val="28"/>
              </w:rPr>
              <w:t>m</w:t>
            </w:r>
            <w:proofErr w:type="spellEnd"/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kelu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ga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FED80C0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05712E34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sk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us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Kel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63C75" w14:textId="77777777" w:rsidR="00E74EFE" w:rsidRPr="007D3DCC" w:rsidRDefault="00F6470B">
            <w:pPr>
              <w:spacing w:before="4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w w:val="103"/>
                <w:sz w:val="28"/>
                <w:szCs w:val="28"/>
              </w:rPr>
              <w:t>Pr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es</w:t>
            </w:r>
          </w:p>
        </w:tc>
        <w:tc>
          <w:tcPr>
            <w:tcW w:w="1673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244A3DDB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0EBCD452" w14:textId="77777777" w:rsidTr="007D3DCC">
        <w:trPr>
          <w:trHeight w:hRule="exact" w:val="211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E18757" w14:textId="77777777" w:rsidR="00E74EFE" w:rsidRPr="007D3DCC" w:rsidRDefault="00F6470B">
            <w:pPr>
              <w:spacing w:before="4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13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D11BD4A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Pelang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ran</w:t>
            </w:r>
            <w:proofErr w:type="spellEnd"/>
            <w:r w:rsidRPr="007D3DCC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dal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m</w:t>
            </w:r>
            <w:proofErr w:type="spellEnd"/>
          </w:p>
          <w:p w14:paraId="2C97B1ED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9641" w14:textId="77777777" w:rsidR="00E74EFE" w:rsidRPr="007D3DCC" w:rsidRDefault="00F6470B">
            <w:pPr>
              <w:spacing w:before="5" w:line="248" w:lineRule="auto"/>
              <w:ind w:left="95" w:right="96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berb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gai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ben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z w:val="28"/>
                <w:szCs w:val="28"/>
              </w:rPr>
              <w:t>uk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Anak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t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ra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2E8E" w14:textId="77777777" w:rsidR="00E74EFE" w:rsidRPr="007D3DCC" w:rsidRDefault="00F6470B">
            <w:pPr>
              <w:spacing w:before="5" w:line="248" w:lineRule="auto"/>
              <w:ind w:left="95" w:righ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gai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langga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Anak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dala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at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neg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ra</w:t>
            </w:r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A8CC97E" w14:textId="77777777" w:rsidR="00E74EFE" w:rsidRPr="007D3DCC" w:rsidRDefault="00F6470B">
            <w:pPr>
              <w:spacing w:before="5" w:line="248" w:lineRule="auto"/>
              <w:ind w:left="95" w:right="45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Pre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561A9A53" w14:textId="77777777" w:rsidR="00E74EFE" w:rsidRPr="007D3DCC" w:rsidRDefault="00F6470B">
            <w:pPr>
              <w:spacing w:line="240" w:lineRule="exact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position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position w:val="1"/>
                <w:sz w:val="28"/>
                <w:szCs w:val="28"/>
              </w:rPr>
              <w:t>i</w:t>
            </w:r>
            <w:r w:rsidRPr="007D3DCC">
              <w:rPr>
                <w:rFonts w:eastAsia="Calibri"/>
                <w:position w:val="1"/>
                <w:sz w:val="28"/>
                <w:szCs w:val="28"/>
              </w:rPr>
              <w:t>sk</w:t>
            </w:r>
            <w:r w:rsidRPr="007D3DCC">
              <w:rPr>
                <w:rFonts w:eastAsia="Calibri"/>
                <w:spacing w:val="1"/>
                <w:position w:val="1"/>
                <w:sz w:val="28"/>
                <w:szCs w:val="28"/>
              </w:rPr>
              <w:t>us</w:t>
            </w:r>
            <w:r w:rsidRPr="007D3DCC">
              <w:rPr>
                <w:rFonts w:eastAsia="Calibri"/>
                <w:position w:val="1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8"/>
                <w:position w:val="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position w:val="1"/>
                <w:sz w:val="28"/>
                <w:szCs w:val="28"/>
              </w:rPr>
              <w:t>Kel</w:t>
            </w:r>
            <w:r w:rsidRPr="007D3DCC">
              <w:rPr>
                <w:rFonts w:eastAsia="Calibri"/>
                <w:w w:val="103"/>
                <w:position w:val="1"/>
                <w:sz w:val="28"/>
                <w:szCs w:val="28"/>
              </w:rPr>
              <w:t>as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9F3ACB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589F5303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w w:val="103"/>
                <w:sz w:val="28"/>
                <w:szCs w:val="28"/>
              </w:rPr>
              <w:t>Pr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es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73408F0D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4C45E870" w14:textId="77777777" w:rsidTr="007D3DCC">
        <w:trPr>
          <w:trHeight w:hRule="exact" w:val="2416"/>
        </w:trPr>
        <w:tc>
          <w:tcPr>
            <w:tcW w:w="6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A0528" w14:textId="77777777" w:rsidR="00E74EFE" w:rsidRPr="007D3DCC" w:rsidRDefault="00F6470B">
            <w:pPr>
              <w:spacing w:before="2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14D8A6" w14:textId="77777777" w:rsidR="00E74EFE" w:rsidRPr="007D3DCC" w:rsidRDefault="00F6470B">
            <w:pPr>
              <w:spacing w:before="5" w:line="248" w:lineRule="auto"/>
              <w:ind w:left="95" w:right="427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Perl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ngan</w:t>
            </w:r>
            <w:proofErr w:type="spellEnd"/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Anak</w:t>
            </w:r>
            <w:r w:rsidRPr="007D3DCC">
              <w:rPr>
                <w:rFonts w:eastAsia="Calibri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at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ke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hatan</w:t>
            </w:r>
            <w:proofErr w:type="spellEnd"/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 xml:space="preserve">n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c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gi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z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buruk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C841BA" w14:textId="77777777" w:rsidR="00E74EFE" w:rsidRPr="007D3DCC" w:rsidRDefault="00F6470B">
            <w:pPr>
              <w:spacing w:before="5" w:line="248" w:lineRule="auto"/>
              <w:ind w:left="95" w:right="252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du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gan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proofErr w:type="gram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as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z w:val="28"/>
                <w:szCs w:val="28"/>
              </w:rPr>
              <w:t>sehatan</w:t>
            </w:r>
            <w:proofErr w:type="spellEnd"/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dan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cam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j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ruk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8E6C36" w14:textId="77777777" w:rsidR="00E74EFE" w:rsidRPr="007D3DCC" w:rsidRDefault="00F6470B">
            <w:pPr>
              <w:spacing w:before="5" w:line="248" w:lineRule="auto"/>
              <w:ind w:left="95" w:right="21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DCC">
              <w:rPr>
                <w:rFonts w:eastAsia="Calibri"/>
                <w:spacing w:val="-1"/>
                <w:sz w:val="28"/>
                <w:szCs w:val="28"/>
              </w:rPr>
              <w:t>ha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nak</w:t>
            </w:r>
            <w:proofErr w:type="spellEnd"/>
            <w:proofErr w:type="gramEnd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per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lin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an</w:t>
            </w:r>
            <w:proofErr w:type="spellEnd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kese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tan</w:t>
            </w:r>
            <w:proofErr w:type="spellEnd"/>
            <w:r w:rsidRPr="007D3DCC">
              <w:rPr>
                <w:rFonts w:eastAsia="Calibri"/>
                <w:spacing w:val="2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c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giji</w:t>
            </w:r>
            <w:proofErr w:type="spellEnd"/>
            <w:r w:rsidRPr="007D3DCC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5DA462F" w14:textId="77777777" w:rsidR="00E74EFE" w:rsidRPr="007D3DCC" w:rsidRDefault="00F6470B">
            <w:pPr>
              <w:spacing w:before="5" w:line="248" w:lineRule="auto"/>
              <w:ind w:left="95" w:right="45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Pre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71C34892" w14:textId="77777777" w:rsidR="00E74EFE" w:rsidRPr="007D3DCC" w:rsidRDefault="00F6470B">
            <w:pPr>
              <w:spacing w:line="240" w:lineRule="exact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position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position w:val="1"/>
                <w:sz w:val="28"/>
                <w:szCs w:val="28"/>
              </w:rPr>
              <w:t>i</w:t>
            </w:r>
            <w:r w:rsidRPr="007D3DCC">
              <w:rPr>
                <w:rFonts w:eastAsia="Calibri"/>
                <w:position w:val="1"/>
                <w:sz w:val="28"/>
                <w:szCs w:val="28"/>
              </w:rPr>
              <w:t>sk</w:t>
            </w:r>
            <w:r w:rsidRPr="007D3DCC">
              <w:rPr>
                <w:rFonts w:eastAsia="Calibri"/>
                <w:spacing w:val="1"/>
                <w:position w:val="1"/>
                <w:sz w:val="28"/>
                <w:szCs w:val="28"/>
              </w:rPr>
              <w:t>us</w:t>
            </w:r>
            <w:r w:rsidRPr="007D3DCC">
              <w:rPr>
                <w:rFonts w:eastAsia="Calibri"/>
                <w:position w:val="1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8"/>
                <w:position w:val="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position w:val="1"/>
                <w:sz w:val="28"/>
                <w:szCs w:val="28"/>
              </w:rPr>
              <w:t>Kel</w:t>
            </w:r>
            <w:r w:rsidRPr="007D3DCC">
              <w:rPr>
                <w:rFonts w:eastAsia="Calibri"/>
                <w:w w:val="103"/>
                <w:position w:val="1"/>
                <w:sz w:val="28"/>
                <w:szCs w:val="28"/>
              </w:rPr>
              <w:t>as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FE86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590853B0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w w:val="103"/>
                <w:sz w:val="28"/>
                <w:szCs w:val="28"/>
              </w:rPr>
              <w:t>Pr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F7F6E44" w14:textId="77777777" w:rsidR="00E74EFE" w:rsidRPr="007D3DCC" w:rsidRDefault="00F6470B">
            <w:pPr>
              <w:spacing w:before="5"/>
              <w:ind w:left="96" w:right="609"/>
              <w:jc w:val="both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9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.4</w:t>
            </w:r>
          </w:p>
          <w:p w14:paraId="46B5ECB0" w14:textId="77777777" w:rsidR="00E74EFE" w:rsidRPr="007D3DCC" w:rsidRDefault="00F6470B">
            <w:pPr>
              <w:spacing w:before="9" w:line="248" w:lineRule="auto"/>
              <w:ind w:left="96" w:right="326"/>
              <w:jc w:val="both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sz w:val="28"/>
                <w:szCs w:val="28"/>
              </w:rPr>
              <w:t>/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1</w:t>
            </w:r>
            <w:r w:rsidRPr="007D3DCC">
              <w:rPr>
                <w:rFonts w:eastAsia="Calibri"/>
                <w:sz w:val="28"/>
                <w:szCs w:val="28"/>
              </w:rPr>
              <w:t xml:space="preserve">979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ten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ng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Ke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ejahteraan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ak</w:t>
            </w:r>
          </w:p>
        </w:tc>
      </w:tr>
      <w:tr w:rsidR="00E74EFE" w:rsidRPr="007D3DCC" w14:paraId="74B113F8" w14:textId="77777777" w:rsidTr="007D3DCC">
        <w:trPr>
          <w:trHeight w:hRule="exact" w:val="2409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2FBFC" w14:textId="77777777" w:rsidR="00E74EFE" w:rsidRPr="007D3DCC" w:rsidRDefault="00F6470B">
            <w:pPr>
              <w:spacing w:before="4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15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4B9D094" w14:textId="77777777" w:rsidR="00E74EFE" w:rsidRPr="007D3DCC" w:rsidRDefault="00F6470B">
            <w:pPr>
              <w:spacing w:before="5" w:line="248" w:lineRule="auto"/>
              <w:ind w:left="95" w:right="130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Perl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ngan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Anak</w:t>
            </w:r>
            <w:r w:rsidRPr="007D3DCC">
              <w:rPr>
                <w:rFonts w:eastAsia="Calibri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at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lingk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os</w:t>
            </w:r>
            <w:r w:rsidRPr="007D3DCC">
              <w:rPr>
                <w:rFonts w:eastAsia="Calibri"/>
                <w:sz w:val="28"/>
                <w:szCs w:val="28"/>
              </w:rPr>
              <w:t>ial</w:t>
            </w:r>
            <w:proofErr w:type="spellEnd"/>
            <w:r w:rsidRPr="007D3DCC">
              <w:rPr>
                <w:rFonts w:eastAsia="Calibri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dam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pak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tekn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ogi</w:t>
            </w:r>
            <w:proofErr w:type="spellEnd"/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yan</w:t>
            </w:r>
            <w:r w:rsidRPr="007D3DCC">
              <w:rPr>
                <w:rFonts w:eastAsia="Calibri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b</w:t>
            </w:r>
            <w:r w:rsidRPr="007D3DCC">
              <w:rPr>
                <w:rFonts w:eastAsia="Calibri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b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a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de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ann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83BC66" w14:textId="77777777" w:rsidR="00E74EFE" w:rsidRPr="007D3DCC" w:rsidRDefault="00F6470B">
            <w:pPr>
              <w:spacing w:before="5" w:line="248" w:lineRule="auto"/>
              <w:ind w:left="95" w:right="15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Mema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mi</w:t>
            </w:r>
            <w:proofErr w:type="spellEnd"/>
            <w:r w:rsidRPr="007D3DCC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k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DCC">
              <w:rPr>
                <w:rFonts w:eastAsia="Calibri"/>
                <w:sz w:val="28"/>
                <w:szCs w:val="28"/>
              </w:rPr>
              <w:t>pe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gan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proofErr w:type="gram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as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an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cam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ngkungan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so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l</w:t>
            </w:r>
            <w:proofErr w:type="spellEnd"/>
            <w:r w:rsidRPr="007D3DCC">
              <w:rPr>
                <w:rFonts w:eastAsia="Calibri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kn</w:t>
            </w:r>
            <w:r w:rsidRPr="007D3DCC">
              <w:rPr>
                <w:rFonts w:eastAsia="Calibri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og</w:t>
            </w:r>
            <w:r w:rsidRPr="007D3DC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yang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rug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7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masa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ya</w:t>
            </w:r>
            <w:proofErr w:type="spellEnd"/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3DF47A2" w14:textId="77777777" w:rsidR="00E74EFE" w:rsidRPr="007D3DCC" w:rsidRDefault="00F6470B">
            <w:pPr>
              <w:spacing w:before="5" w:line="248" w:lineRule="auto"/>
              <w:ind w:left="95" w:right="154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z w:val="28"/>
                <w:szCs w:val="28"/>
              </w:rPr>
              <w:t>Menj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l</w:t>
            </w:r>
            <w:r w:rsidRPr="007D3DCC">
              <w:rPr>
                <w:rFonts w:eastAsia="Calibri"/>
                <w:sz w:val="28"/>
                <w:szCs w:val="28"/>
              </w:rPr>
              <w:t>as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hak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3DCC">
              <w:rPr>
                <w:rFonts w:eastAsia="Calibri"/>
                <w:spacing w:val="1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rl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in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ng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k</w:t>
            </w:r>
            <w:proofErr w:type="spellEnd"/>
            <w:proofErr w:type="gramEnd"/>
            <w:r w:rsidRPr="007D3DCC">
              <w:rPr>
                <w:rFonts w:eastAsia="Calibri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as</w:t>
            </w:r>
            <w:proofErr w:type="spellEnd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c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l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ngan</w:t>
            </w:r>
            <w:proofErr w:type="spellEnd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so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s</w:t>
            </w:r>
            <w:r w:rsidRPr="007D3DCC">
              <w:rPr>
                <w:rFonts w:eastAsia="Calibri"/>
                <w:sz w:val="28"/>
                <w:szCs w:val="28"/>
              </w:rPr>
              <w:t>ial</w:t>
            </w:r>
            <w:proofErr w:type="spellEnd"/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k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n</w:t>
            </w:r>
            <w:r w:rsidRPr="007D3DCC">
              <w:rPr>
                <w:rFonts w:eastAsia="Calibri"/>
                <w:sz w:val="28"/>
                <w:szCs w:val="28"/>
              </w:rPr>
              <w:t>ologi</w:t>
            </w:r>
            <w:proofErr w:type="spellEnd"/>
            <w:r w:rsidRPr="007D3DCC">
              <w:rPr>
                <w:rFonts w:eastAsia="Calibri"/>
                <w:spacing w:val="2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yang </w:t>
            </w:r>
            <w:proofErr w:type="spellStart"/>
            <w:r w:rsidRPr="007D3DCC">
              <w:rPr>
                <w:rFonts w:eastAsia="Calibri"/>
                <w:spacing w:val="1"/>
                <w:sz w:val="28"/>
                <w:szCs w:val="28"/>
              </w:rPr>
              <w:t>m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ka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28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masa </w:t>
            </w:r>
            <w:proofErr w:type="spellStart"/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p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n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ya</w:t>
            </w:r>
            <w:proofErr w:type="spellEnd"/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7CBDCA2" w14:textId="77777777" w:rsidR="00E74EFE" w:rsidRPr="007D3DCC" w:rsidRDefault="00F6470B">
            <w:pPr>
              <w:spacing w:before="5" w:line="248" w:lineRule="auto"/>
              <w:ind w:left="95" w:right="453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w w:val="103"/>
                <w:sz w:val="28"/>
                <w:szCs w:val="28"/>
              </w:rPr>
              <w:t>Pre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en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si</w:t>
            </w:r>
            <w:proofErr w:type="spellEnd"/>
            <w:r w:rsidRPr="007D3DCC">
              <w:rPr>
                <w:rFonts w:eastAsia="Calibri"/>
                <w:w w:val="103"/>
                <w:sz w:val="28"/>
                <w:szCs w:val="28"/>
              </w:rPr>
              <w:t xml:space="preserve"> </w:t>
            </w:r>
            <w:proofErr w:type="spellStart"/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02DBF0F9" w14:textId="77777777" w:rsidR="00E74EFE" w:rsidRPr="007D3DCC" w:rsidRDefault="00F6470B">
            <w:pPr>
              <w:spacing w:line="240" w:lineRule="exact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1"/>
                <w:position w:val="1"/>
                <w:sz w:val="28"/>
                <w:szCs w:val="28"/>
              </w:rPr>
              <w:t>D</w:t>
            </w:r>
            <w:r w:rsidRPr="007D3DCC">
              <w:rPr>
                <w:rFonts w:eastAsia="Calibri"/>
                <w:spacing w:val="-1"/>
                <w:position w:val="1"/>
                <w:sz w:val="28"/>
                <w:szCs w:val="28"/>
              </w:rPr>
              <w:t>i</w:t>
            </w:r>
            <w:r w:rsidRPr="007D3DCC">
              <w:rPr>
                <w:rFonts w:eastAsia="Calibri"/>
                <w:position w:val="1"/>
                <w:sz w:val="28"/>
                <w:szCs w:val="28"/>
              </w:rPr>
              <w:t>sk</w:t>
            </w:r>
            <w:r w:rsidRPr="007D3DCC">
              <w:rPr>
                <w:rFonts w:eastAsia="Calibri"/>
                <w:spacing w:val="1"/>
                <w:position w:val="1"/>
                <w:sz w:val="28"/>
                <w:szCs w:val="28"/>
              </w:rPr>
              <w:t>us</w:t>
            </w:r>
            <w:r w:rsidRPr="007D3DCC">
              <w:rPr>
                <w:rFonts w:eastAsia="Calibri"/>
                <w:position w:val="1"/>
                <w:sz w:val="28"/>
                <w:szCs w:val="28"/>
              </w:rPr>
              <w:t>i</w:t>
            </w:r>
            <w:proofErr w:type="spellEnd"/>
            <w:r w:rsidRPr="007D3DCC">
              <w:rPr>
                <w:rFonts w:eastAsia="Calibri"/>
                <w:spacing w:val="18"/>
                <w:position w:val="1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position w:val="1"/>
                <w:sz w:val="28"/>
                <w:szCs w:val="28"/>
              </w:rPr>
              <w:t>Kel</w:t>
            </w:r>
            <w:r w:rsidRPr="007D3DCC">
              <w:rPr>
                <w:rFonts w:eastAsia="Calibri"/>
                <w:w w:val="103"/>
                <w:position w:val="1"/>
                <w:sz w:val="28"/>
                <w:szCs w:val="28"/>
              </w:rPr>
              <w:t>as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23D3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g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a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proofErr w:type="spellEnd"/>
          </w:p>
          <w:p w14:paraId="1543254E" w14:textId="77777777" w:rsidR="00E74EFE" w:rsidRPr="007D3DCC" w:rsidRDefault="00F6470B">
            <w:pPr>
              <w:spacing w:before="9"/>
              <w:ind w:left="95"/>
              <w:rPr>
                <w:rFonts w:eastAsia="Calibri"/>
                <w:sz w:val="28"/>
                <w:szCs w:val="28"/>
              </w:rPr>
            </w:pPr>
            <w:r w:rsidRPr="007D3DCC">
              <w:rPr>
                <w:rFonts w:eastAsia="Calibri"/>
                <w:w w:val="103"/>
                <w:sz w:val="28"/>
                <w:szCs w:val="28"/>
              </w:rPr>
              <w:t>Pr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o</w:t>
            </w:r>
            <w:r w:rsidRPr="007D3DCC">
              <w:rPr>
                <w:rFonts w:eastAsia="Calibri"/>
                <w:spacing w:val="-2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es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BFAEF09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  <w:tr w:rsidR="00E74EFE" w:rsidRPr="007D3DCC" w14:paraId="55BE9B65" w14:textId="77777777" w:rsidTr="007D3DCC">
        <w:trPr>
          <w:trHeight w:hRule="exact" w:val="748"/>
        </w:trPr>
        <w:tc>
          <w:tcPr>
            <w:tcW w:w="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7F9EB" w14:textId="77777777" w:rsidR="00E74EFE" w:rsidRPr="007D3DCC" w:rsidRDefault="00F6470B">
            <w:pPr>
              <w:spacing w:before="2"/>
              <w:ind w:left="201"/>
              <w:rPr>
                <w:rFonts w:eastAsia="Arial"/>
                <w:sz w:val="28"/>
                <w:szCs w:val="28"/>
              </w:rPr>
            </w:pPr>
            <w:r w:rsidRPr="007D3DCC">
              <w:rPr>
                <w:rFonts w:eastAsia="Arial"/>
                <w:w w:val="102"/>
                <w:sz w:val="28"/>
                <w:szCs w:val="28"/>
              </w:rPr>
              <w:t>16</w:t>
            </w:r>
          </w:p>
        </w:tc>
        <w:tc>
          <w:tcPr>
            <w:tcW w:w="2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21B8AB4" w14:textId="77777777" w:rsidR="00E74EFE" w:rsidRPr="007D3DCC" w:rsidRDefault="00F6470B">
            <w:pPr>
              <w:spacing w:before="5"/>
              <w:ind w:left="95"/>
              <w:rPr>
                <w:rFonts w:eastAsia="Calibri"/>
                <w:sz w:val="28"/>
                <w:szCs w:val="28"/>
              </w:rPr>
            </w:pPr>
            <w:proofErr w:type="spellStart"/>
            <w:r w:rsidRPr="007D3DCC">
              <w:rPr>
                <w:rFonts w:eastAsia="Calibri"/>
                <w:spacing w:val="-1"/>
                <w:sz w:val="28"/>
                <w:szCs w:val="28"/>
              </w:rPr>
              <w:t>U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j</w:t>
            </w:r>
            <w:r w:rsidRPr="007D3DCC">
              <w:rPr>
                <w:rFonts w:eastAsia="Calibri"/>
                <w:spacing w:val="-1"/>
                <w:sz w:val="28"/>
                <w:szCs w:val="28"/>
              </w:rPr>
              <w:t>i</w:t>
            </w:r>
            <w:r w:rsidRPr="007D3DCC">
              <w:rPr>
                <w:rFonts w:eastAsia="Calibri"/>
                <w:spacing w:val="1"/>
                <w:sz w:val="28"/>
                <w:szCs w:val="28"/>
              </w:rPr>
              <w:t>a</w:t>
            </w:r>
            <w:r w:rsidRPr="007D3DCC">
              <w:rPr>
                <w:rFonts w:eastAsia="Calibri"/>
                <w:sz w:val="28"/>
                <w:szCs w:val="28"/>
              </w:rPr>
              <w:t>n</w:t>
            </w:r>
            <w:proofErr w:type="spellEnd"/>
            <w:r w:rsidRPr="007D3DCC">
              <w:rPr>
                <w:rFonts w:eastAsia="Calibri"/>
                <w:spacing w:val="14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z w:val="28"/>
                <w:szCs w:val="28"/>
              </w:rPr>
              <w:t>Ak</w:t>
            </w:r>
            <w:r w:rsidRPr="007D3DCC">
              <w:rPr>
                <w:rFonts w:eastAsia="Calibri"/>
                <w:spacing w:val="2"/>
                <w:sz w:val="28"/>
                <w:szCs w:val="28"/>
              </w:rPr>
              <w:t>h</w:t>
            </w:r>
            <w:r w:rsidRPr="007D3DCC">
              <w:rPr>
                <w:rFonts w:eastAsia="Calibri"/>
                <w:spacing w:val="-2"/>
                <w:sz w:val="28"/>
                <w:szCs w:val="28"/>
              </w:rPr>
              <w:t>i</w:t>
            </w:r>
            <w:r w:rsidRPr="007D3DCC">
              <w:rPr>
                <w:rFonts w:eastAsia="Calibri"/>
                <w:sz w:val="28"/>
                <w:szCs w:val="28"/>
              </w:rPr>
              <w:t>r</w:t>
            </w:r>
            <w:r w:rsidRPr="007D3DCC">
              <w:rPr>
                <w:rFonts w:eastAsia="Calibri"/>
                <w:spacing w:val="16"/>
                <w:sz w:val="28"/>
                <w:szCs w:val="28"/>
              </w:rPr>
              <w:t xml:space="preserve"> 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spacing w:val="1"/>
                <w:w w:val="103"/>
                <w:sz w:val="28"/>
                <w:szCs w:val="28"/>
              </w:rPr>
              <w:t>me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s</w:t>
            </w:r>
            <w:r w:rsidRPr="007D3DCC">
              <w:rPr>
                <w:rFonts w:eastAsia="Calibri"/>
                <w:spacing w:val="2"/>
                <w:w w:val="103"/>
                <w:sz w:val="28"/>
                <w:szCs w:val="28"/>
              </w:rPr>
              <w:t>t</w:t>
            </w:r>
            <w:r w:rsidRPr="007D3DCC">
              <w:rPr>
                <w:rFonts w:eastAsia="Calibri"/>
                <w:spacing w:val="-1"/>
                <w:w w:val="103"/>
                <w:sz w:val="28"/>
                <w:szCs w:val="28"/>
              </w:rPr>
              <w:t>e</w:t>
            </w:r>
            <w:r w:rsidRPr="007D3DCC">
              <w:rPr>
                <w:rFonts w:eastAsia="Calibri"/>
                <w:w w:val="103"/>
                <w:sz w:val="28"/>
                <w:szCs w:val="28"/>
              </w:rPr>
              <w:t>r</w:t>
            </w:r>
          </w:p>
        </w:tc>
        <w:tc>
          <w:tcPr>
            <w:tcW w:w="24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5A50F88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8519CDD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DFB968F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BE8B5" w14:textId="77777777" w:rsidR="00E74EFE" w:rsidRPr="007D3DCC" w:rsidRDefault="00F6470B">
            <w:pPr>
              <w:spacing w:before="2"/>
              <w:ind w:left="95"/>
              <w:rPr>
                <w:rFonts w:eastAsia="Arial"/>
                <w:sz w:val="28"/>
                <w:szCs w:val="28"/>
              </w:rPr>
            </w:pPr>
            <w:proofErr w:type="spellStart"/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Sum</w:t>
            </w:r>
            <w:r w:rsidRPr="007D3DCC">
              <w:rPr>
                <w:rFonts w:eastAsia="Arial"/>
                <w:spacing w:val="2"/>
                <w:w w:val="102"/>
                <w:sz w:val="28"/>
                <w:szCs w:val="28"/>
              </w:rPr>
              <w:t>a</w:t>
            </w:r>
            <w:r w:rsidRPr="007D3DCC">
              <w:rPr>
                <w:rFonts w:eastAsia="Arial"/>
                <w:spacing w:val="-1"/>
                <w:w w:val="102"/>
                <w:sz w:val="28"/>
                <w:szCs w:val="28"/>
              </w:rPr>
              <w:t>t</w:t>
            </w:r>
            <w:r w:rsidRPr="007D3DCC">
              <w:rPr>
                <w:rFonts w:eastAsia="Arial"/>
                <w:spacing w:val="1"/>
                <w:w w:val="102"/>
                <w:sz w:val="28"/>
                <w:szCs w:val="28"/>
              </w:rPr>
              <w:t>i</w:t>
            </w:r>
            <w:r w:rsidRPr="007D3DCC">
              <w:rPr>
                <w:rFonts w:eastAsia="Arial"/>
                <w:w w:val="103"/>
                <w:sz w:val="28"/>
                <w:szCs w:val="28"/>
              </w:rPr>
              <w:t>f</w:t>
            </w:r>
            <w:proofErr w:type="spellEnd"/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4AB2BDE" w14:textId="77777777" w:rsidR="00E74EFE" w:rsidRPr="007D3DCC" w:rsidRDefault="00E74EFE">
            <w:pPr>
              <w:rPr>
                <w:sz w:val="28"/>
                <w:szCs w:val="28"/>
              </w:rPr>
            </w:pPr>
          </w:p>
        </w:tc>
      </w:tr>
    </w:tbl>
    <w:p w14:paraId="4C9968C4" w14:textId="77777777" w:rsidR="00E74EFE" w:rsidRPr="007D3DCC" w:rsidRDefault="00E74EFE">
      <w:pPr>
        <w:spacing w:line="240" w:lineRule="exact"/>
        <w:rPr>
          <w:sz w:val="28"/>
          <w:szCs w:val="28"/>
        </w:rPr>
      </w:pPr>
    </w:p>
    <w:sectPr w:rsidR="00E74EFE" w:rsidRPr="007D3DCC" w:rsidSect="007D3DCC">
      <w:footerReference w:type="default" r:id="rId11"/>
      <w:pgSz w:w="15840" w:h="12240" w:orient="landscape"/>
      <w:pgMar w:top="1120" w:right="1480" w:bottom="280" w:left="1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E8B9D" w14:textId="77777777" w:rsidR="00CC583C" w:rsidRDefault="00CC583C">
      <w:r>
        <w:separator/>
      </w:r>
    </w:p>
  </w:endnote>
  <w:endnote w:type="continuationSeparator" w:id="0">
    <w:p w14:paraId="1E6E9EF4" w14:textId="77777777" w:rsidR="00CC583C" w:rsidRDefault="00CC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94684" w14:textId="77777777" w:rsidR="00E74EFE" w:rsidRDefault="00E74EF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3B6D0" w14:textId="77777777" w:rsidR="00E74EFE" w:rsidRDefault="00E74EF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64D4" w14:textId="77777777" w:rsidR="00E74EFE" w:rsidRDefault="00E74EF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618D" w14:textId="77777777" w:rsidR="00E74EFE" w:rsidRDefault="00E74EF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D17A" w14:textId="77777777" w:rsidR="00E74EFE" w:rsidRDefault="00E74E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9E94F" w14:textId="77777777" w:rsidR="00CC583C" w:rsidRDefault="00CC583C">
      <w:r>
        <w:separator/>
      </w:r>
    </w:p>
  </w:footnote>
  <w:footnote w:type="continuationSeparator" w:id="0">
    <w:p w14:paraId="6DBFA84E" w14:textId="77777777" w:rsidR="00CC583C" w:rsidRDefault="00CC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41818"/>
    <w:multiLevelType w:val="multilevel"/>
    <w:tmpl w:val="100273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FE"/>
    <w:rsid w:val="007D3DCC"/>
    <w:rsid w:val="00CC583C"/>
    <w:rsid w:val="00D43DEA"/>
    <w:rsid w:val="00E74EFE"/>
    <w:rsid w:val="00F6470B"/>
    <w:rsid w:val="00F6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C82D8"/>
  <w15:docId w15:val="{F24E84DD-977E-4321-8EB7-4431554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7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3E8"/>
  </w:style>
  <w:style w:type="paragraph" w:styleId="Footer">
    <w:name w:val="footer"/>
    <w:basedOn w:val="Normal"/>
    <w:link w:val="FooterChar"/>
    <w:uiPriority w:val="99"/>
    <w:unhideWhenUsed/>
    <w:rsid w:val="00F67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 Khalif. A Tama</cp:lastModifiedBy>
  <cp:revision>4</cp:revision>
  <dcterms:created xsi:type="dcterms:W3CDTF">2020-09-16T07:36:00Z</dcterms:created>
  <dcterms:modified xsi:type="dcterms:W3CDTF">2020-09-19T02:47:00Z</dcterms:modified>
</cp:coreProperties>
</file>